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8CE6C" w14:textId="77777777" w:rsidR="001A71B3" w:rsidRPr="001A71B3" w:rsidRDefault="001A71B3" w:rsidP="001A71B3">
      <w:pPr>
        <w:widowControl w:val="0"/>
        <w:suppressAutoHyphens/>
        <w:jc w:val="right"/>
        <w:rPr>
          <w:rFonts w:eastAsia="Andale Sans UI"/>
          <w:color w:val="auto"/>
          <w:kern w:val="1"/>
          <w:sz w:val="14"/>
          <w:lang w:eastAsia="ar-SA"/>
        </w:rPr>
      </w:pPr>
      <w:r w:rsidRPr="001A71B3">
        <w:rPr>
          <w:rFonts w:eastAsia="Andale Sans UI"/>
          <w:color w:val="auto"/>
          <w:kern w:val="1"/>
          <w:sz w:val="14"/>
          <w:lang w:eastAsia="ar-SA"/>
        </w:rPr>
        <w:t xml:space="preserve">Załącznik nr 1 do Regulaminu </w:t>
      </w:r>
    </w:p>
    <w:p w14:paraId="6873B8B5" w14:textId="5A249D8F" w:rsidR="001A71B3" w:rsidRPr="001A71B3" w:rsidRDefault="001A71B3" w:rsidP="001A71B3">
      <w:pPr>
        <w:widowControl w:val="0"/>
        <w:suppressAutoHyphens/>
        <w:jc w:val="right"/>
        <w:rPr>
          <w:rFonts w:eastAsia="Andale Sans UI"/>
          <w:color w:val="auto"/>
          <w:kern w:val="1"/>
          <w:sz w:val="14"/>
          <w:lang w:eastAsia="ar-SA"/>
        </w:rPr>
      </w:pPr>
      <w:r w:rsidRPr="001A71B3">
        <w:rPr>
          <w:rFonts w:eastAsia="Andale Sans UI"/>
          <w:color w:val="auto"/>
          <w:kern w:val="1"/>
          <w:sz w:val="14"/>
          <w:lang w:eastAsia="ar-SA"/>
        </w:rPr>
        <w:t xml:space="preserve">Otwartego konkursu ofert nr </w:t>
      </w:r>
      <w:r w:rsidR="002D0408">
        <w:rPr>
          <w:rFonts w:eastAsia="Andale Sans UI"/>
          <w:color w:val="auto"/>
          <w:kern w:val="1"/>
          <w:sz w:val="14"/>
          <w:lang w:eastAsia="ar-SA"/>
        </w:rPr>
        <w:t>2</w:t>
      </w:r>
      <w:r w:rsidRPr="001A71B3">
        <w:rPr>
          <w:rFonts w:eastAsia="Andale Sans UI"/>
          <w:color w:val="auto"/>
          <w:kern w:val="1"/>
          <w:sz w:val="14"/>
          <w:lang w:eastAsia="ar-SA"/>
        </w:rPr>
        <w:t>/202</w:t>
      </w:r>
      <w:r w:rsidR="002D0408">
        <w:rPr>
          <w:rFonts w:eastAsia="Andale Sans UI"/>
          <w:color w:val="auto"/>
          <w:kern w:val="1"/>
          <w:sz w:val="14"/>
          <w:lang w:eastAsia="ar-SA"/>
        </w:rPr>
        <w:t>6</w:t>
      </w:r>
      <w:r w:rsidRPr="001A71B3">
        <w:rPr>
          <w:rFonts w:eastAsia="Andale Sans UI"/>
          <w:color w:val="auto"/>
          <w:kern w:val="1"/>
          <w:sz w:val="14"/>
          <w:lang w:eastAsia="ar-SA"/>
        </w:rPr>
        <w:t xml:space="preserve"> </w:t>
      </w:r>
    </w:p>
    <w:p w14:paraId="3A81EFCA" w14:textId="77777777" w:rsidR="001A71B3" w:rsidRPr="001A71B3" w:rsidRDefault="001A71B3" w:rsidP="001A71B3">
      <w:pPr>
        <w:widowControl w:val="0"/>
        <w:suppressAutoHyphens/>
        <w:jc w:val="right"/>
        <w:rPr>
          <w:rFonts w:eastAsia="Andale Sans UI"/>
          <w:color w:val="auto"/>
          <w:kern w:val="1"/>
          <w:sz w:val="14"/>
          <w:lang w:eastAsia="ar-SA"/>
        </w:rPr>
      </w:pPr>
      <w:r w:rsidRPr="001A71B3">
        <w:rPr>
          <w:rFonts w:eastAsia="Andale Sans UI"/>
          <w:color w:val="auto"/>
          <w:kern w:val="1"/>
          <w:sz w:val="14"/>
          <w:lang w:eastAsia="ar-SA"/>
        </w:rPr>
        <w:t xml:space="preserve"> </w:t>
      </w:r>
    </w:p>
    <w:p w14:paraId="25D8F1C6" w14:textId="77777777" w:rsidR="001A71B3" w:rsidRPr="001A71B3" w:rsidRDefault="001A71B3" w:rsidP="001A71B3">
      <w:pPr>
        <w:spacing w:before="240"/>
        <w:jc w:val="center"/>
        <w:rPr>
          <w:rFonts w:asciiTheme="minorHAnsi" w:eastAsia="Arial" w:hAnsiTheme="minorHAnsi" w:cstheme="minorHAnsi"/>
          <w:b/>
          <w:bCs/>
        </w:rPr>
      </w:pPr>
      <w:r w:rsidRPr="001A71B3">
        <w:rPr>
          <w:rFonts w:asciiTheme="minorHAnsi" w:eastAsia="Arial" w:hAnsiTheme="minorHAnsi" w:cstheme="minorHAnsi"/>
          <w:b/>
          <w:bCs/>
        </w:rPr>
        <w:t xml:space="preserve">OFERTA/OFERTA WSPÓLNA* REALIZACJI ZADANIA PUBLICZNEGO </w:t>
      </w:r>
    </w:p>
    <w:p w14:paraId="0EC00728" w14:textId="77777777" w:rsidR="001A71B3" w:rsidRPr="001A71B3" w:rsidRDefault="001A71B3" w:rsidP="001A71B3">
      <w:pPr>
        <w:jc w:val="center"/>
        <w:rPr>
          <w:rFonts w:asciiTheme="minorHAnsi" w:eastAsia="Arial" w:hAnsiTheme="minorHAnsi" w:cstheme="minorHAnsi"/>
          <w:bCs/>
        </w:rPr>
      </w:pPr>
    </w:p>
    <w:p w14:paraId="77DF5548" w14:textId="77777777" w:rsidR="001A71B3" w:rsidRPr="001A71B3" w:rsidRDefault="001A71B3" w:rsidP="001A71B3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 w:rsidRPr="001A71B3"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4DD79D7F" w14:textId="77777777" w:rsidR="001A71B3" w:rsidRPr="001A71B3" w:rsidRDefault="001A71B3" w:rsidP="001A71B3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 w:rsidRPr="001A71B3">
        <w:rPr>
          <w:rFonts w:ascii="Calibri" w:hAnsi="Calibri" w:cs="Calibri"/>
          <w:color w:val="auto"/>
          <w:sz w:val="16"/>
          <w:szCs w:val="16"/>
        </w:rPr>
        <w:t xml:space="preserve">Ofertę należy wypełnić wyłącznie w białych pustych polach, zgodnie z instrukcjami umieszonymi przy poszczególnych polach lub w przypisach. </w:t>
      </w:r>
    </w:p>
    <w:p w14:paraId="63C1F22B" w14:textId="77777777" w:rsidR="001A71B3" w:rsidRPr="001A71B3" w:rsidRDefault="001A71B3" w:rsidP="001A71B3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 w:rsidRPr="001A71B3"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w przypadku wartości liczbowych wpisać „0”.</w:t>
      </w:r>
    </w:p>
    <w:p w14:paraId="22743E14" w14:textId="77777777" w:rsidR="001A71B3" w:rsidRPr="001A71B3" w:rsidRDefault="001A71B3" w:rsidP="001A71B3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 w:rsidRPr="001A71B3">
        <w:rPr>
          <w:rFonts w:ascii="Calibri" w:hAnsi="Calibri" w:cs="Calibri"/>
          <w:color w:val="auto"/>
          <w:sz w:val="16"/>
          <w:szCs w:val="16"/>
        </w:rPr>
        <w:t>Zaznaczenie „*” – niewłaściwe skreślić.</w:t>
      </w:r>
    </w:p>
    <w:p w14:paraId="607E52AA" w14:textId="77777777" w:rsidR="001A71B3" w:rsidRPr="001A71B3" w:rsidRDefault="001A71B3" w:rsidP="001A71B3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 w:rsidRPr="001A71B3">
        <w:rPr>
          <w:rFonts w:ascii="Calibri" w:hAnsi="Calibri" w:cs="Calibri"/>
          <w:color w:val="auto"/>
          <w:sz w:val="16"/>
          <w:szCs w:val="16"/>
        </w:rPr>
        <w:t xml:space="preserve">W przypadku realizacji większej ilości działań czy rezultatów, należy dodać kolejne wiersze.  </w:t>
      </w:r>
    </w:p>
    <w:p w14:paraId="693635F2" w14:textId="77777777" w:rsidR="001A71B3" w:rsidRPr="001A71B3" w:rsidRDefault="001A71B3" w:rsidP="001A71B3">
      <w:pPr>
        <w:rPr>
          <w:rFonts w:asciiTheme="minorHAnsi" w:eastAsia="Arial" w:hAnsiTheme="minorHAnsi" w:cstheme="minorHAnsi"/>
          <w:bCs/>
        </w:rPr>
      </w:pPr>
    </w:p>
    <w:p w14:paraId="5FC07E39" w14:textId="77777777" w:rsidR="001A71B3" w:rsidRPr="001A71B3" w:rsidRDefault="001A71B3" w:rsidP="001A71B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1A71B3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1A71B3" w:rsidRPr="001A71B3" w14:paraId="63058830" w14:textId="77777777" w:rsidTr="00EE00D0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76B72D77" w14:textId="77777777" w:rsidR="001A71B3" w:rsidRPr="001A71B3" w:rsidRDefault="001A71B3" w:rsidP="001A71B3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1A71B3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6C58297C" w14:textId="77777777" w:rsidR="001A71B3" w:rsidRPr="001A71B3" w:rsidRDefault="001A71B3" w:rsidP="001A71B3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1A71B3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1A71B3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1A71B3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0D3C729C" w14:textId="77777777" w:rsidR="001A71B3" w:rsidRPr="001A71B3" w:rsidRDefault="001A71B3" w:rsidP="001A71B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A71B3" w:rsidRPr="001A71B3" w14:paraId="0B1A5D84" w14:textId="77777777" w:rsidTr="00EE00D0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66467825" w14:textId="77777777" w:rsidR="001A71B3" w:rsidRPr="001A71B3" w:rsidRDefault="001A71B3" w:rsidP="001A71B3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1A71B3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1A71B3">
              <w:rPr>
                <w:rFonts w:asciiTheme="minorHAnsi" w:eastAsia="Arial" w:hAnsiTheme="minorHAnsi" w:cs="Calibri"/>
                <w:sz w:val="20"/>
                <w:szCs w:val="22"/>
                <w:vertAlign w:val="superscript"/>
              </w:rPr>
              <w:footnoteReference w:id="1"/>
            </w:r>
            <w:r w:rsidRPr="001A71B3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87C140F" w14:textId="77777777" w:rsidR="001A71B3" w:rsidRPr="001A71B3" w:rsidRDefault="001A71B3" w:rsidP="001A71B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0D82512C" w14:textId="77777777" w:rsidR="001A71B3" w:rsidRPr="001A71B3" w:rsidRDefault="001A71B3" w:rsidP="001A71B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1A71B3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 w:rsidRPr="001A71B3">
        <w:rPr>
          <w:rFonts w:asciiTheme="minorHAnsi" w:hAnsiTheme="minorHAnsi" w:cs="Verdana"/>
          <w:b/>
          <w:bCs/>
          <w:color w:val="auto"/>
          <w:sz w:val="22"/>
          <w:szCs w:val="22"/>
        </w:rPr>
        <w:t>tów</w:t>
      </w:r>
      <w:proofErr w:type="spellEnd"/>
      <w:r w:rsidRPr="001A71B3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1A71B3" w:rsidRPr="001A71B3" w14:paraId="0C75CEA8" w14:textId="77777777" w:rsidTr="00EE00D0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5B70ABA5" w14:textId="77777777" w:rsidR="001A71B3" w:rsidRPr="001A71B3" w:rsidRDefault="001A71B3" w:rsidP="001A71B3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1A71B3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 w:rsidRPr="001A71B3">
              <w:rPr>
                <w:rFonts w:asciiTheme="minorHAnsi" w:eastAsia="Arial" w:hAnsiTheme="minorHAnsi" w:cs="Calibri"/>
                <w:b/>
                <w:sz w:val="20"/>
                <w:szCs w:val="20"/>
              </w:rPr>
              <w:t>tów</w:t>
            </w:r>
            <w:proofErr w:type="spellEnd"/>
            <w:r w:rsidRPr="001A71B3">
              <w:rPr>
                <w:rFonts w:asciiTheme="minorHAnsi" w:eastAsia="Arial" w:hAnsiTheme="minorHAnsi" w:cs="Calibri"/>
                <w:b/>
                <w:sz w:val="20"/>
                <w:szCs w:val="20"/>
              </w:rPr>
              <w:t>), forma prawna, numer w Krajowym Rejestrze Sądowym lub innej ewidencji, adres siedziby, strona www, adres do korespondencji, adres e-mail, numer telefonu, nr konta bankowego</w:t>
            </w:r>
          </w:p>
        </w:tc>
      </w:tr>
      <w:tr w:rsidR="001A71B3" w:rsidRPr="001A71B3" w14:paraId="5626915B" w14:textId="77777777" w:rsidTr="00EE00D0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1E85C439" w14:textId="77777777" w:rsidR="001A71B3" w:rsidRPr="001A71B3" w:rsidRDefault="001A71B3" w:rsidP="001A71B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0CC5733C" w14:textId="77777777" w:rsidR="001A71B3" w:rsidRPr="001A71B3" w:rsidRDefault="001A71B3" w:rsidP="001A71B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0DE284F0" w14:textId="77777777" w:rsidR="001A71B3" w:rsidRPr="001A71B3" w:rsidRDefault="001A71B3" w:rsidP="001A71B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4612B13F" w14:textId="77777777" w:rsidR="001A71B3" w:rsidRPr="001A71B3" w:rsidRDefault="001A71B3" w:rsidP="001A71B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A71B3" w:rsidRPr="001A71B3" w14:paraId="0EB89B34" w14:textId="77777777" w:rsidTr="00EE00D0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0A3373D" w14:textId="77777777" w:rsidR="001A71B3" w:rsidRPr="001A71B3" w:rsidRDefault="001A71B3" w:rsidP="001A71B3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1A71B3">
              <w:rPr>
                <w:rFonts w:asciiTheme="minorHAnsi" w:eastAsia="Arial" w:hAnsiTheme="minorHAnsi" w:cs="Calibri"/>
                <w:b/>
                <w:sz w:val="20"/>
                <w:szCs w:val="20"/>
              </w:rPr>
              <w:t>2. Dane osoby upoważnionej do składania wyjaśnień dotyczących oferty</w:t>
            </w:r>
            <w:r w:rsidRPr="001A71B3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imię i nazwisko, 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308AD735" w14:textId="77777777" w:rsidR="001A71B3" w:rsidRPr="001A71B3" w:rsidRDefault="001A71B3" w:rsidP="001A71B3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96EE0FF" w14:textId="77777777" w:rsidR="001A71B3" w:rsidRPr="001A71B3" w:rsidRDefault="001A71B3" w:rsidP="001A71B3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0DBA8130" w14:textId="77777777" w:rsidR="001A71B3" w:rsidRPr="001A71B3" w:rsidRDefault="001A71B3" w:rsidP="001A71B3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6FACD27" w14:textId="77777777" w:rsidR="001A71B3" w:rsidRPr="001A71B3" w:rsidRDefault="001A71B3" w:rsidP="001A71B3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E9D2C48" w14:textId="77777777" w:rsidR="001A71B3" w:rsidRPr="001A71B3" w:rsidRDefault="001A71B3" w:rsidP="001A71B3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1A71B3" w:rsidRPr="001A71B3" w14:paraId="2C98AF44" w14:textId="77777777" w:rsidTr="00EE00D0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5B26D396" w14:textId="77777777" w:rsidR="001A71B3" w:rsidRPr="001A71B3" w:rsidRDefault="001A71B3" w:rsidP="001A71B3">
            <w:pPr>
              <w:ind w:left="176" w:hanging="176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1A71B3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3. Dane osób do reprezentowania podmiotu </w:t>
            </w:r>
          </w:p>
          <w:p w14:paraId="7B8FF615" w14:textId="77777777" w:rsidR="001A71B3" w:rsidRPr="001A71B3" w:rsidRDefault="001A71B3" w:rsidP="001A71B3">
            <w:pPr>
              <w:ind w:left="176" w:hanging="176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1A71B3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  i zaciągania w jego imieniu zobowiązań finansowych i zawierania umów </w:t>
            </w:r>
            <w:r w:rsidRPr="001A71B3">
              <w:rPr>
                <w:rFonts w:asciiTheme="minorHAnsi" w:eastAsia="Arial" w:hAnsiTheme="minorHAnsi" w:cs="Calibri"/>
                <w:sz w:val="20"/>
                <w:szCs w:val="20"/>
              </w:rPr>
              <w:t>(</w:t>
            </w:r>
            <w:r w:rsidRPr="001A71B3">
              <w:rPr>
                <w:rFonts w:asciiTheme="minorHAnsi" w:eastAsia="Arial" w:hAnsiTheme="minorHAnsi" w:cs="Calibri"/>
                <w:sz w:val="18"/>
                <w:szCs w:val="18"/>
              </w:rPr>
              <w:t>imię i nazwisko)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5CE0869A" w14:textId="77777777" w:rsidR="001A71B3" w:rsidRPr="001A71B3" w:rsidRDefault="001A71B3" w:rsidP="001A71B3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78889E10" w14:textId="77777777" w:rsidR="001A71B3" w:rsidRPr="001A71B3" w:rsidRDefault="001A71B3" w:rsidP="001A71B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1A71B3">
        <w:rPr>
          <w:rFonts w:asciiTheme="minorHAnsi" w:hAnsiTheme="minorHAnsi" w:cs="Verdana"/>
          <w:b/>
          <w:bCs/>
          <w:color w:val="auto"/>
          <w:sz w:val="22"/>
          <w:szCs w:val="22"/>
        </w:rPr>
        <w:t>III. Opis zadania</w:t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1733"/>
        <w:gridCol w:w="1350"/>
        <w:gridCol w:w="113"/>
        <w:gridCol w:w="521"/>
        <w:gridCol w:w="1134"/>
        <w:gridCol w:w="142"/>
        <w:gridCol w:w="971"/>
        <w:gridCol w:w="1013"/>
        <w:gridCol w:w="284"/>
        <w:gridCol w:w="992"/>
        <w:gridCol w:w="851"/>
        <w:gridCol w:w="1021"/>
      </w:tblGrid>
      <w:tr w:rsidR="001A71B3" w:rsidRPr="001A71B3" w14:paraId="72947344" w14:textId="77777777" w:rsidTr="00EE00D0">
        <w:trPr>
          <w:trHeight w:val="377"/>
        </w:trPr>
        <w:tc>
          <w:tcPr>
            <w:tcW w:w="37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C24CE44" w14:textId="77777777" w:rsidR="001A71B3" w:rsidRPr="001A71B3" w:rsidRDefault="001A71B3" w:rsidP="001A71B3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1A71B3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Typ zadania: </w:t>
            </w:r>
          </w:p>
          <w:p w14:paraId="1B09C353" w14:textId="77777777" w:rsidR="001A71B3" w:rsidRPr="001A71B3" w:rsidRDefault="001A71B3" w:rsidP="001A71B3">
            <w:pPr>
              <w:rPr>
                <w:rFonts w:asciiTheme="minorHAnsi" w:eastAsia="Arial" w:hAnsiTheme="minorHAnsi" w:cs="Calibri"/>
                <w:sz w:val="14"/>
                <w:szCs w:val="14"/>
              </w:rPr>
            </w:pPr>
            <w:r w:rsidRPr="001A71B3">
              <w:rPr>
                <w:rFonts w:asciiTheme="minorHAnsi" w:eastAsia="Arial" w:hAnsiTheme="minorHAnsi" w:cs="Calibri"/>
                <w:sz w:val="14"/>
                <w:szCs w:val="14"/>
              </w:rPr>
              <w:t>(prawidłowe zaznaczyć x)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96F89A" w14:textId="77777777" w:rsidR="001A71B3" w:rsidRPr="001A71B3" w:rsidRDefault="001A71B3" w:rsidP="001A71B3">
            <w:pPr>
              <w:jc w:val="center"/>
              <w:rPr>
                <w:rFonts w:asciiTheme="minorHAnsi" w:hAnsiTheme="minorHAnsi" w:cstheme="minorHAnsi"/>
                <w:sz w:val="44"/>
                <w:szCs w:val="16"/>
              </w:rPr>
            </w:pPr>
            <w:r w:rsidRPr="001A71B3">
              <w:rPr>
                <w:rFonts w:asciiTheme="minorHAnsi" w:hAnsiTheme="minorHAnsi" w:cstheme="minorHAnsi"/>
                <w:sz w:val="44"/>
                <w:szCs w:val="16"/>
              </w:rPr>
              <w:t>□</w:t>
            </w:r>
          </w:p>
          <w:p w14:paraId="1ACC27A8" w14:textId="77777777" w:rsidR="001A71B3" w:rsidRPr="001A71B3" w:rsidRDefault="001A71B3" w:rsidP="001A71B3">
            <w:pPr>
              <w:jc w:val="center"/>
              <w:rPr>
                <w:rFonts w:asciiTheme="minorHAnsi" w:eastAsia="Arial" w:hAnsiTheme="minorHAnsi" w:cs="Calibri"/>
                <w:sz w:val="14"/>
                <w:szCs w:val="14"/>
              </w:rPr>
            </w:pPr>
          </w:p>
        </w:tc>
        <w:tc>
          <w:tcPr>
            <w:tcW w:w="6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1A073D" w14:textId="0124E58E" w:rsidR="001A71B3" w:rsidRPr="001A71B3" w:rsidRDefault="001A71B3" w:rsidP="001A71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A71B3">
              <w:rPr>
                <w:rFonts w:asciiTheme="minorHAnsi" w:hAnsiTheme="minorHAnsi" w:cstheme="minorHAnsi"/>
                <w:sz w:val="16"/>
                <w:szCs w:val="16"/>
              </w:rPr>
              <w:t>Cześć I. Wspieranie organizacji szkolenia, treningów i zajęć sportowych oraz współzawodnictwa sportowego w różnych dyscyplinach sportu na terenie gminy Obrowo w 202</w:t>
            </w:r>
            <w:r w:rsidR="002D0408"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Pr="001A71B3">
              <w:rPr>
                <w:rFonts w:asciiTheme="minorHAnsi" w:hAnsiTheme="minorHAnsi" w:cstheme="minorHAnsi"/>
                <w:sz w:val="16"/>
                <w:szCs w:val="16"/>
              </w:rPr>
              <w:t xml:space="preserve"> r.</w:t>
            </w:r>
            <w:r w:rsidRPr="001A71B3">
              <w:rPr>
                <w:rFonts w:asciiTheme="minorHAnsi" w:hAnsiTheme="minorHAnsi" w:cstheme="minorHAnsi"/>
                <w:sz w:val="16"/>
                <w:szCs w:val="22"/>
              </w:rPr>
              <w:t xml:space="preserve"> (projekty długoterminowe).</w:t>
            </w:r>
          </w:p>
        </w:tc>
      </w:tr>
      <w:tr w:rsidR="001A71B3" w:rsidRPr="001A71B3" w14:paraId="0C832EB1" w14:textId="77777777" w:rsidTr="00EE00D0">
        <w:trPr>
          <w:trHeight w:val="377"/>
        </w:trPr>
        <w:tc>
          <w:tcPr>
            <w:tcW w:w="373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416FC2D" w14:textId="77777777" w:rsidR="001A71B3" w:rsidRPr="001A71B3" w:rsidRDefault="001A71B3" w:rsidP="001A71B3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</w:p>
        </w:tc>
        <w:tc>
          <w:tcPr>
            <w:tcW w:w="6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D52995" w14:textId="77777777" w:rsidR="001A71B3" w:rsidRPr="001A71B3" w:rsidRDefault="001A71B3" w:rsidP="001A71B3">
            <w:pPr>
              <w:jc w:val="center"/>
              <w:rPr>
                <w:rFonts w:asciiTheme="minorHAnsi" w:hAnsiTheme="minorHAnsi" w:cstheme="minorHAnsi"/>
                <w:sz w:val="44"/>
                <w:szCs w:val="16"/>
              </w:rPr>
            </w:pPr>
            <w:r w:rsidRPr="001A71B3">
              <w:rPr>
                <w:rFonts w:asciiTheme="minorHAnsi" w:hAnsiTheme="minorHAnsi" w:cstheme="minorHAnsi"/>
                <w:sz w:val="44"/>
                <w:szCs w:val="16"/>
              </w:rPr>
              <w:t>□</w:t>
            </w:r>
          </w:p>
        </w:tc>
        <w:tc>
          <w:tcPr>
            <w:tcW w:w="6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A90DCC" w14:textId="77777777" w:rsidR="001A71B3" w:rsidRPr="001A71B3" w:rsidRDefault="001A71B3" w:rsidP="001A71B3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A71B3">
              <w:rPr>
                <w:rFonts w:asciiTheme="minorHAnsi" w:hAnsiTheme="minorHAnsi" w:cstheme="minorHAnsi"/>
                <w:sz w:val="16"/>
                <w:szCs w:val="22"/>
              </w:rPr>
              <w:t xml:space="preserve">Część II: </w:t>
            </w:r>
            <w:r w:rsidRPr="001A71B3">
              <w:rPr>
                <w:rFonts w:asciiTheme="minorHAnsi" w:hAnsiTheme="minorHAnsi" w:cstheme="minorHAnsi"/>
                <w:sz w:val="16"/>
                <w:szCs w:val="16"/>
              </w:rPr>
              <w:t xml:space="preserve">Wspieranie </w:t>
            </w:r>
            <w:r w:rsidRPr="001A71B3">
              <w:rPr>
                <w:rFonts w:asciiTheme="minorHAnsi" w:hAnsiTheme="minorHAnsi" w:cstheme="minorHAnsi"/>
                <w:sz w:val="16"/>
                <w:szCs w:val="22"/>
              </w:rPr>
              <w:t xml:space="preserve">organizacji imprez popularyzujących rozwój kultury fizycznej o zasięgu lokalnym i ponadlokalnym oraz niecyklicznych turniejów, sparingów, festiwali, mistrzostw i innych akcji i wydarzeń sportowych i rekreacyjnych oraz zgrupowań i obozów sportowych (projekty krótkoterminowe). </w:t>
            </w:r>
          </w:p>
        </w:tc>
      </w:tr>
      <w:tr w:rsidR="001A71B3" w:rsidRPr="001A71B3" w14:paraId="0EA486B6" w14:textId="77777777" w:rsidTr="00EE00D0">
        <w:trPr>
          <w:trHeight w:val="377"/>
        </w:trPr>
        <w:tc>
          <w:tcPr>
            <w:tcW w:w="4366" w:type="dxa"/>
            <w:gridSpan w:val="5"/>
            <w:shd w:val="clear" w:color="auto" w:fill="DDD9C3"/>
            <w:vAlign w:val="center"/>
          </w:tcPr>
          <w:p w14:paraId="1FA2FF24" w14:textId="77777777" w:rsidR="001A71B3" w:rsidRPr="001A71B3" w:rsidRDefault="001A71B3" w:rsidP="001A71B3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1A71B3">
              <w:rPr>
                <w:rFonts w:asciiTheme="minorHAnsi" w:eastAsia="Arial" w:hAnsiTheme="minorHAnsi" w:cs="Calibri"/>
                <w:b/>
                <w:sz w:val="20"/>
                <w:szCs w:val="20"/>
              </w:rPr>
              <w:t>1.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B22BC74" w14:textId="77777777" w:rsidR="001A71B3" w:rsidRPr="001A71B3" w:rsidRDefault="001A71B3" w:rsidP="001A71B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A71B3" w:rsidRPr="001A71B3" w14:paraId="07DB4E4F" w14:textId="77777777" w:rsidTr="00EE00D0">
        <w:trPr>
          <w:trHeight w:val="377"/>
        </w:trPr>
        <w:tc>
          <w:tcPr>
            <w:tcW w:w="4366" w:type="dxa"/>
            <w:gridSpan w:val="5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58D09C0E" w14:textId="77777777" w:rsidR="001A71B3" w:rsidRPr="001A71B3" w:rsidRDefault="001A71B3" w:rsidP="001A71B3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1A71B3">
              <w:rPr>
                <w:rFonts w:asciiTheme="minorHAnsi" w:eastAsia="Arial" w:hAnsiTheme="minorHAnsi" w:cs="Calibri"/>
                <w:b/>
                <w:sz w:val="20"/>
                <w:szCs w:val="20"/>
              </w:rPr>
              <w:t>2.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55FF97CE" w14:textId="77777777" w:rsidR="001A71B3" w:rsidRPr="001A71B3" w:rsidRDefault="001A71B3" w:rsidP="001A71B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1A71B3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96FA80E" w14:textId="77777777" w:rsidR="001A71B3" w:rsidRPr="001A71B3" w:rsidRDefault="001A71B3" w:rsidP="001A71B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5B8F0257" w14:textId="77777777" w:rsidR="001A71B3" w:rsidRPr="001A71B3" w:rsidRDefault="001A71B3" w:rsidP="001A71B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1A71B3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1859BAF8" w14:textId="77777777" w:rsidR="001A71B3" w:rsidRPr="001A71B3" w:rsidRDefault="001A71B3" w:rsidP="001A71B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1A71B3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5667D22" w14:textId="77777777" w:rsidR="001A71B3" w:rsidRPr="001A71B3" w:rsidRDefault="001A71B3" w:rsidP="001A71B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A71B3" w:rsidRPr="001A71B3" w14:paraId="5AA22E27" w14:textId="77777777" w:rsidTr="00EE00D0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7CEB8" w14:textId="77777777" w:rsidR="001A71B3" w:rsidRPr="001A71B3" w:rsidRDefault="001A71B3" w:rsidP="001A71B3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1A71B3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3. Syntetyczny opis zadania </w:t>
            </w:r>
            <w:r w:rsidRPr="001A71B3">
              <w:rPr>
                <w:rFonts w:asciiTheme="minorHAnsi" w:eastAsia="Arial" w:hAnsiTheme="minorHAnsi" w:cs="Calibri"/>
                <w:bCs/>
                <w:sz w:val="20"/>
                <w:szCs w:val="20"/>
              </w:rPr>
              <w:t>(należy wskazać i opisać m.in.: główne działanie/a, założenia, miejsce/a realizacji zadania, grupę docelową – kto zostanie objęty wsparciem, ile osób, sposób rozwiązywania jej problemów/zaspokajania potrzeb, komplementarność z innymi działaniami podejmowanymi przez organizację lub inne podmioty)</w:t>
            </w:r>
          </w:p>
        </w:tc>
      </w:tr>
      <w:tr w:rsidR="001A71B3" w:rsidRPr="001A71B3" w14:paraId="64DAA59D" w14:textId="77777777" w:rsidTr="00EE00D0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D168AF" w14:textId="77777777" w:rsidR="001A71B3" w:rsidRPr="001A71B3" w:rsidRDefault="001A71B3" w:rsidP="001A71B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A9C53B" w14:textId="77777777" w:rsidR="001A71B3" w:rsidRPr="001A71B3" w:rsidRDefault="001A71B3" w:rsidP="001A71B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2006977" w14:textId="77777777" w:rsidR="001A71B3" w:rsidRPr="001A71B3" w:rsidRDefault="001A71B3" w:rsidP="001A71B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1A71B3" w:rsidRPr="001A71B3" w14:paraId="6D97AA88" w14:textId="77777777" w:rsidTr="00EE00D0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105865" w14:textId="7D1A485A" w:rsidR="001A71B3" w:rsidRPr="001A71B3" w:rsidRDefault="001A71B3" w:rsidP="001A71B3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1A71B3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Pr="001A71B3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  <w:t xml:space="preserve"> 4. Plan i harmonogram działań na rok 202</w:t>
            </w:r>
            <w:r w:rsidR="002D0408">
              <w:rPr>
                <w:rFonts w:asciiTheme="minorHAnsi" w:eastAsia="Arial" w:hAnsiTheme="minorHAnsi" w:cs="Calibri"/>
                <w:b/>
                <w:sz w:val="20"/>
                <w:szCs w:val="20"/>
              </w:rPr>
              <w:t>6</w:t>
            </w:r>
            <w:r w:rsidRPr="001A71B3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</w:p>
          <w:p w14:paraId="151BFBCD" w14:textId="77777777" w:rsidR="001A71B3" w:rsidRPr="001A71B3" w:rsidRDefault="001A71B3" w:rsidP="001A71B3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 w:rsidRPr="001A71B3">
              <w:rPr>
                <w:rFonts w:asciiTheme="minorHAnsi" w:eastAsia="Arial" w:hAnsiTheme="minorHAnsi" w:cs="Calibri"/>
                <w:bCs/>
                <w:sz w:val="20"/>
                <w:szCs w:val="20"/>
              </w:rPr>
              <w:t>(należy wymienić i opisać szczegółowo w porządku logicznym wszystkie planowane w ofercie działania oraz określić ich uczestników i ich ilość i miejsce</w:t>
            </w:r>
            <w:r w:rsidRPr="001A71B3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1A71B3">
              <w:rPr>
                <w:rFonts w:asciiTheme="minorHAnsi" w:eastAsia="Arial" w:hAnsiTheme="minorHAnsi" w:cs="Calibri"/>
                <w:bCs/>
                <w:sz w:val="20"/>
                <w:szCs w:val="20"/>
              </w:rPr>
              <w:t>ich realizacji)</w:t>
            </w:r>
          </w:p>
        </w:tc>
      </w:tr>
      <w:tr w:rsidR="001A71B3" w:rsidRPr="001A71B3" w14:paraId="08EF022D" w14:textId="77777777" w:rsidTr="00EE00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14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E76130C" w14:textId="77777777" w:rsidR="001A71B3" w:rsidRPr="001A71B3" w:rsidRDefault="001A71B3" w:rsidP="001A71B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1A71B3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lastRenderedPageBreak/>
              <w:t>Lp.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2C5A613" w14:textId="77777777" w:rsidR="001A71B3" w:rsidRPr="001A71B3" w:rsidRDefault="001A71B3" w:rsidP="001A71B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1A71B3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3810457" w14:textId="77777777" w:rsidR="001A71B3" w:rsidRPr="001A71B3" w:rsidRDefault="001A71B3" w:rsidP="001A71B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1A71B3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790447C" w14:textId="77777777" w:rsidR="001A71B3" w:rsidRPr="001A71B3" w:rsidRDefault="001A71B3" w:rsidP="001A71B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1A71B3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docelowa/</w:t>
            </w:r>
          </w:p>
          <w:p w14:paraId="74A042CD" w14:textId="77777777" w:rsidR="001A71B3" w:rsidRPr="001A71B3" w:rsidRDefault="001A71B3" w:rsidP="001A71B3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1A71B3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miejsce/-a realizacji zadania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432FB91E" w14:textId="77777777" w:rsidR="001A71B3" w:rsidRPr="001A71B3" w:rsidRDefault="001A71B3" w:rsidP="001A71B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1A71B3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18DD9D7A" w14:textId="77777777" w:rsidR="001A71B3" w:rsidRPr="001A71B3" w:rsidRDefault="001A71B3" w:rsidP="001A71B3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1A71B3">
              <w:rPr>
                <w:rFonts w:asciiTheme="minorHAnsi" w:hAnsiTheme="minorHAnsi" w:cs="Calibri"/>
                <w:b/>
                <w:color w:val="auto"/>
                <w:sz w:val="14"/>
                <w:szCs w:val="22"/>
              </w:rPr>
              <w:t>Zakres działania realizowany przez podmiot niebędący stroną umowy</w:t>
            </w:r>
            <w:r w:rsidRPr="001A71B3">
              <w:rPr>
                <w:rFonts w:asciiTheme="minorHAnsi" w:hAnsiTheme="minorHAnsi" w:cs="Calibri"/>
                <w:color w:val="auto"/>
                <w:sz w:val="14"/>
                <w:szCs w:val="22"/>
                <w:vertAlign w:val="superscript"/>
              </w:rPr>
              <w:footnoteReference w:id="2"/>
            </w:r>
            <w:r w:rsidRPr="001A71B3">
              <w:rPr>
                <w:rFonts w:asciiTheme="minorHAnsi" w:hAnsiTheme="minorHAnsi" w:cs="Calibri"/>
                <w:color w:val="auto"/>
                <w:sz w:val="14"/>
                <w:szCs w:val="22"/>
                <w:vertAlign w:val="superscript"/>
              </w:rPr>
              <w:t>)</w:t>
            </w:r>
          </w:p>
        </w:tc>
      </w:tr>
      <w:tr w:rsidR="001A71B3" w:rsidRPr="001A71B3" w14:paraId="26E1E1D5" w14:textId="77777777" w:rsidTr="00EE00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4333C4F" w14:textId="77777777" w:rsidR="001A71B3" w:rsidRPr="001A71B3" w:rsidRDefault="001A71B3" w:rsidP="001A71B3">
            <w:pPr>
              <w:ind w:left="360"/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72DF" w14:textId="77777777" w:rsidR="001A71B3" w:rsidRPr="001A71B3" w:rsidRDefault="001A71B3" w:rsidP="001A71B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F4CBC7D" w14:textId="77777777" w:rsidR="001A71B3" w:rsidRPr="001A71B3" w:rsidRDefault="001A71B3" w:rsidP="001A71B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E7DB54" w14:textId="77777777" w:rsidR="001A71B3" w:rsidRPr="001A71B3" w:rsidRDefault="001A71B3" w:rsidP="001A71B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D61023" w14:textId="77777777" w:rsidR="001A71B3" w:rsidRPr="001A71B3" w:rsidRDefault="001A71B3" w:rsidP="001A71B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35FAC2" w14:textId="77777777" w:rsidR="001A71B3" w:rsidRPr="001A71B3" w:rsidRDefault="001A71B3" w:rsidP="001A71B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1A71B3" w:rsidRPr="001A71B3" w14:paraId="7A6701A6" w14:textId="77777777" w:rsidTr="00EE00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42A17DDF" w14:textId="77777777" w:rsidR="001A71B3" w:rsidRPr="001A71B3" w:rsidRDefault="001A71B3" w:rsidP="001A71B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4866B784" w14:textId="77777777" w:rsidR="001A71B3" w:rsidRPr="001A71B3" w:rsidRDefault="001A71B3" w:rsidP="001A71B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9B2530" w14:textId="77777777" w:rsidR="001A71B3" w:rsidRPr="001A71B3" w:rsidRDefault="001A71B3" w:rsidP="001A71B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5EE5AF0" w14:textId="77777777" w:rsidR="001A71B3" w:rsidRPr="001A71B3" w:rsidRDefault="001A71B3" w:rsidP="001A71B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4235B04" w14:textId="77777777" w:rsidR="001A71B3" w:rsidRPr="001A71B3" w:rsidRDefault="001A71B3" w:rsidP="001A71B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B677A46" w14:textId="77777777" w:rsidR="001A71B3" w:rsidRPr="001A71B3" w:rsidRDefault="001A71B3" w:rsidP="001A71B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BCAB6C1" w14:textId="77777777" w:rsidR="001A71B3" w:rsidRPr="001A71B3" w:rsidRDefault="001A71B3" w:rsidP="001A71B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AD1F689" w14:textId="77777777" w:rsidR="001A71B3" w:rsidRPr="001A71B3" w:rsidRDefault="001A71B3" w:rsidP="001A71B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3EBB93E" w14:textId="77777777" w:rsidR="001A71B3" w:rsidRPr="001A71B3" w:rsidRDefault="001A71B3" w:rsidP="001A71B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52E4057" w14:textId="77777777" w:rsidR="001A71B3" w:rsidRPr="001A71B3" w:rsidRDefault="001A71B3" w:rsidP="001A71B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1A71B3" w:rsidRPr="001A71B3" w14:paraId="45B782D3" w14:textId="77777777" w:rsidTr="00EE00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5CB73869" w14:textId="77777777" w:rsidR="001A71B3" w:rsidRPr="001A71B3" w:rsidRDefault="001A71B3" w:rsidP="001A71B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FBFEC4" w14:textId="77777777" w:rsidR="001A71B3" w:rsidRPr="001A71B3" w:rsidRDefault="001A71B3" w:rsidP="001A71B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D699141" w14:textId="77777777" w:rsidR="001A71B3" w:rsidRPr="001A71B3" w:rsidRDefault="001A71B3" w:rsidP="001A71B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5F61B65" w14:textId="77777777" w:rsidR="001A71B3" w:rsidRPr="001A71B3" w:rsidRDefault="001A71B3" w:rsidP="001A71B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D85AEAE" w14:textId="77777777" w:rsidR="001A71B3" w:rsidRPr="001A71B3" w:rsidRDefault="001A71B3" w:rsidP="001A71B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C8B43DE" w14:textId="77777777" w:rsidR="001A71B3" w:rsidRPr="001A71B3" w:rsidRDefault="001A71B3" w:rsidP="001A71B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1A71B3" w:rsidRPr="001A71B3" w14:paraId="23A49FF9" w14:textId="77777777" w:rsidTr="00EE00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C22B710" w14:textId="77777777" w:rsidR="001A71B3" w:rsidRPr="001A71B3" w:rsidRDefault="001A71B3" w:rsidP="001A71B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D5B58E" w14:textId="77777777" w:rsidR="001A71B3" w:rsidRPr="001A71B3" w:rsidRDefault="001A71B3" w:rsidP="001A71B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3A2F323" w14:textId="77777777" w:rsidR="001A71B3" w:rsidRPr="001A71B3" w:rsidRDefault="001A71B3" w:rsidP="001A71B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D56446F" w14:textId="77777777" w:rsidR="001A71B3" w:rsidRPr="001A71B3" w:rsidRDefault="001A71B3" w:rsidP="001A71B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18C0B14" w14:textId="77777777" w:rsidR="001A71B3" w:rsidRPr="001A71B3" w:rsidRDefault="001A71B3" w:rsidP="001A71B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491ACF2" w14:textId="77777777" w:rsidR="001A71B3" w:rsidRPr="001A71B3" w:rsidRDefault="001A71B3" w:rsidP="001A71B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1A71B3" w:rsidRPr="001A71B3" w14:paraId="0E053DA4" w14:textId="77777777" w:rsidTr="00EE00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D99E80C" w14:textId="77777777" w:rsidR="001A71B3" w:rsidRPr="001A71B3" w:rsidRDefault="001A71B3" w:rsidP="001A71B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1756" w14:textId="77777777" w:rsidR="001A71B3" w:rsidRPr="001A71B3" w:rsidRDefault="001A71B3" w:rsidP="001A71B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8540532" w14:textId="77777777" w:rsidR="001A71B3" w:rsidRPr="001A71B3" w:rsidRDefault="001A71B3" w:rsidP="001A71B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584FE4" w14:textId="77777777" w:rsidR="001A71B3" w:rsidRPr="001A71B3" w:rsidRDefault="001A71B3" w:rsidP="001A71B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FDBA11" w14:textId="77777777" w:rsidR="001A71B3" w:rsidRPr="001A71B3" w:rsidRDefault="001A71B3" w:rsidP="001A71B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D7E8A7" w14:textId="77777777" w:rsidR="001A71B3" w:rsidRPr="001A71B3" w:rsidRDefault="001A71B3" w:rsidP="001A71B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1A71B3" w:rsidRPr="001A71B3" w14:paraId="3C098B7B" w14:textId="77777777" w:rsidTr="00EE00D0">
        <w:tblPrEx>
          <w:shd w:val="clear" w:color="auto" w:fill="auto"/>
        </w:tblPrEx>
        <w:tc>
          <w:tcPr>
            <w:tcW w:w="10774" w:type="dxa"/>
            <w:gridSpan w:val="13"/>
            <w:shd w:val="clear" w:color="auto" w:fill="DDD9C3"/>
          </w:tcPr>
          <w:p w14:paraId="7A1A7080" w14:textId="77777777" w:rsidR="001A71B3" w:rsidRPr="001A71B3" w:rsidRDefault="001A71B3" w:rsidP="001A71B3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1A71B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635AD9FB" w14:textId="77777777" w:rsidR="001A71B3" w:rsidRPr="001A71B3" w:rsidRDefault="001A71B3" w:rsidP="001A71B3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 w:rsidRPr="001A71B3">
              <w:rPr>
                <w:rFonts w:asciiTheme="minorHAnsi" w:hAnsiTheme="minorHAnsi" w:cstheme="minorHAnsi"/>
                <w:sz w:val="20"/>
              </w:rPr>
              <w:t>Należy opisać:</w:t>
            </w:r>
          </w:p>
          <w:p w14:paraId="2F695936" w14:textId="77777777" w:rsidR="001A71B3" w:rsidRPr="001A71B3" w:rsidRDefault="001A71B3" w:rsidP="001A71B3">
            <w:pPr>
              <w:numPr>
                <w:ilvl w:val="0"/>
                <w:numId w:val="37"/>
              </w:numPr>
              <w:spacing w:after="160" w:line="259" w:lineRule="auto"/>
              <w:ind w:right="567"/>
              <w:contextualSpacing/>
              <w:rPr>
                <w:rFonts w:asciiTheme="minorHAnsi" w:hAnsiTheme="minorHAnsi" w:cstheme="minorHAnsi"/>
                <w:sz w:val="20"/>
              </w:rPr>
            </w:pPr>
            <w:r w:rsidRPr="001A71B3">
              <w:rPr>
                <w:rFonts w:asciiTheme="minorHAnsi" w:hAnsiTheme="minorHAnsi" w:cstheme="minorHAnsi"/>
                <w:sz w:val="20"/>
              </w:rPr>
              <w:t>co będzie bezpośrednim rezultatem (materialne „produkty” lub „usługi” zrealizowane na rzecz uczestników zadania) realizacji oferty?</w:t>
            </w:r>
          </w:p>
          <w:p w14:paraId="77903D16" w14:textId="77777777" w:rsidR="001A71B3" w:rsidRPr="001A71B3" w:rsidRDefault="001A71B3" w:rsidP="001A71B3">
            <w:pPr>
              <w:numPr>
                <w:ilvl w:val="0"/>
                <w:numId w:val="37"/>
              </w:numPr>
              <w:spacing w:after="160" w:line="259" w:lineRule="auto"/>
              <w:ind w:right="567"/>
              <w:contextualSpacing/>
              <w:rPr>
                <w:rFonts w:asciiTheme="minorHAnsi" w:hAnsiTheme="minorHAnsi" w:cstheme="minorHAnsi"/>
                <w:sz w:val="20"/>
              </w:rPr>
            </w:pPr>
            <w:r w:rsidRPr="001A71B3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73847857" w14:textId="77777777" w:rsidR="001A71B3" w:rsidRPr="001A71B3" w:rsidRDefault="001A71B3" w:rsidP="001A71B3">
            <w:pPr>
              <w:numPr>
                <w:ilvl w:val="0"/>
                <w:numId w:val="37"/>
              </w:numPr>
              <w:spacing w:after="160" w:line="259" w:lineRule="auto"/>
              <w:ind w:right="567"/>
              <w:contextualSpacing/>
              <w:rPr>
                <w:i/>
                <w:sz w:val="20"/>
              </w:rPr>
            </w:pPr>
            <w:r w:rsidRPr="001A71B3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(trwałość rezultatów zadania)</w:t>
            </w:r>
          </w:p>
        </w:tc>
      </w:tr>
      <w:tr w:rsidR="001A71B3" w:rsidRPr="001A71B3" w14:paraId="59BD4E02" w14:textId="77777777" w:rsidTr="00EE00D0">
        <w:tblPrEx>
          <w:shd w:val="clear" w:color="auto" w:fill="auto"/>
        </w:tblPrEx>
        <w:tc>
          <w:tcPr>
            <w:tcW w:w="10774" w:type="dxa"/>
            <w:gridSpan w:val="13"/>
            <w:shd w:val="clear" w:color="auto" w:fill="FFFFFF" w:themeFill="background1"/>
          </w:tcPr>
          <w:p w14:paraId="5538BA7C" w14:textId="77777777" w:rsidR="001A71B3" w:rsidRPr="001A71B3" w:rsidRDefault="001A71B3" w:rsidP="001A71B3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C5707DA" w14:textId="77777777" w:rsidR="001A71B3" w:rsidRPr="001A71B3" w:rsidRDefault="001A71B3" w:rsidP="001A71B3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1D52A1C" w14:textId="77777777" w:rsidR="001A71B3" w:rsidRPr="001A71B3" w:rsidRDefault="001A71B3" w:rsidP="001A71B3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1A71B3" w:rsidRPr="001A71B3" w14:paraId="514C043B" w14:textId="77777777" w:rsidTr="00EE00D0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3"/>
            <w:shd w:val="clear" w:color="auto" w:fill="DDD9C3"/>
            <w:vAlign w:val="center"/>
          </w:tcPr>
          <w:p w14:paraId="4E669AC3" w14:textId="77777777" w:rsidR="001A71B3" w:rsidRPr="001A71B3" w:rsidRDefault="001A71B3" w:rsidP="001A71B3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1A71B3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Dodatkowe informacje dotyczące rezultatów realizacji zadania publicznego </w:t>
            </w:r>
            <w:r w:rsidRPr="001A71B3">
              <w:rPr>
                <w:rFonts w:asciiTheme="minorHAnsi" w:eastAsia="Arial" w:hAnsiTheme="minorHAnsi" w:cs="Calibri"/>
                <w:bCs/>
                <w:sz w:val="16"/>
                <w:szCs w:val="16"/>
              </w:rPr>
              <w:t>(wymienić)</w:t>
            </w:r>
            <w:r w:rsidRPr="001A71B3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1A71B3" w:rsidRPr="001A71B3" w14:paraId="2A43F669" w14:textId="77777777" w:rsidTr="00EE00D0">
        <w:tblPrEx>
          <w:shd w:val="clear" w:color="auto" w:fill="auto"/>
        </w:tblPrEx>
        <w:tc>
          <w:tcPr>
            <w:tcW w:w="3845" w:type="dxa"/>
            <w:gridSpan w:val="4"/>
            <w:shd w:val="clear" w:color="auto" w:fill="DDD9C3"/>
            <w:vAlign w:val="center"/>
          </w:tcPr>
          <w:p w14:paraId="6C4B19A8" w14:textId="77777777" w:rsidR="001A71B3" w:rsidRPr="001A71B3" w:rsidRDefault="001A71B3" w:rsidP="001A71B3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1A71B3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18243426" w14:textId="77777777" w:rsidR="001A71B3" w:rsidRPr="001A71B3" w:rsidRDefault="001A71B3" w:rsidP="001A71B3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1A71B3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3FF161DB" w14:textId="77777777" w:rsidR="001A71B3" w:rsidRPr="001A71B3" w:rsidRDefault="001A71B3" w:rsidP="001A71B3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1A71B3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 / źródło informacji o osiągnięciu wskaźnika</w:t>
            </w:r>
          </w:p>
        </w:tc>
      </w:tr>
      <w:tr w:rsidR="001A71B3" w:rsidRPr="001A71B3" w14:paraId="1B8365FA" w14:textId="77777777" w:rsidTr="00EE00D0">
        <w:tblPrEx>
          <w:shd w:val="clear" w:color="auto" w:fill="auto"/>
        </w:tblPrEx>
        <w:tc>
          <w:tcPr>
            <w:tcW w:w="3845" w:type="dxa"/>
            <w:gridSpan w:val="4"/>
          </w:tcPr>
          <w:p w14:paraId="0C50EA8C" w14:textId="77777777" w:rsidR="001A71B3" w:rsidRPr="001A71B3" w:rsidRDefault="001A71B3" w:rsidP="001A71B3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1742AC84" w14:textId="77777777" w:rsidR="001A71B3" w:rsidRPr="001A71B3" w:rsidRDefault="001A71B3" w:rsidP="001A71B3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73E10B82" w14:textId="77777777" w:rsidR="001A71B3" w:rsidRPr="001A71B3" w:rsidRDefault="001A71B3" w:rsidP="001A71B3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1A71B3" w:rsidRPr="001A71B3" w14:paraId="46C0792C" w14:textId="77777777" w:rsidTr="00EE00D0">
        <w:tblPrEx>
          <w:shd w:val="clear" w:color="auto" w:fill="auto"/>
        </w:tblPrEx>
        <w:tc>
          <w:tcPr>
            <w:tcW w:w="3845" w:type="dxa"/>
            <w:gridSpan w:val="4"/>
          </w:tcPr>
          <w:p w14:paraId="1AEBE317" w14:textId="77777777" w:rsidR="001A71B3" w:rsidRPr="001A71B3" w:rsidRDefault="001A71B3" w:rsidP="001A71B3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6673B6D4" w14:textId="77777777" w:rsidR="001A71B3" w:rsidRPr="001A71B3" w:rsidRDefault="001A71B3" w:rsidP="001A71B3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0039DC2E" w14:textId="77777777" w:rsidR="001A71B3" w:rsidRPr="001A71B3" w:rsidRDefault="001A71B3" w:rsidP="001A71B3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1A71B3" w:rsidRPr="001A71B3" w14:paraId="5D2349A6" w14:textId="77777777" w:rsidTr="00EE00D0">
        <w:tblPrEx>
          <w:shd w:val="clear" w:color="auto" w:fill="auto"/>
        </w:tblPrEx>
        <w:tc>
          <w:tcPr>
            <w:tcW w:w="3845" w:type="dxa"/>
            <w:gridSpan w:val="4"/>
            <w:tcBorders>
              <w:bottom w:val="single" w:sz="4" w:space="0" w:color="auto"/>
            </w:tcBorders>
          </w:tcPr>
          <w:p w14:paraId="60F56A1F" w14:textId="77777777" w:rsidR="001A71B3" w:rsidRPr="001A71B3" w:rsidRDefault="001A71B3" w:rsidP="001A71B3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</w:tcPr>
          <w:p w14:paraId="41F50705" w14:textId="77777777" w:rsidR="001A71B3" w:rsidRPr="001A71B3" w:rsidRDefault="001A71B3" w:rsidP="001A71B3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</w:tcPr>
          <w:p w14:paraId="701B29E6" w14:textId="77777777" w:rsidR="001A71B3" w:rsidRPr="001A71B3" w:rsidRDefault="001A71B3" w:rsidP="001A71B3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2DCD5121" w14:textId="77777777" w:rsidR="001A71B3" w:rsidRPr="001A71B3" w:rsidRDefault="001A71B3" w:rsidP="001A71B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1A71B3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1A71B3">
        <w:rPr>
          <w:rFonts w:asciiTheme="minorHAnsi" w:hAnsiTheme="minorHAnsi" w:cs="Verdana"/>
          <w:b/>
          <w:bCs/>
          <w:color w:val="auto"/>
          <w:sz w:val="22"/>
          <w:szCs w:val="22"/>
        </w:rPr>
        <w:tab/>
        <w:t>Charakterystyka oferenta</w:t>
      </w: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1A71B3" w:rsidRPr="001A71B3" w14:paraId="0B37B7B0" w14:textId="77777777" w:rsidTr="00EE00D0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E2113" w14:textId="77777777" w:rsidR="001A71B3" w:rsidRPr="001A71B3" w:rsidRDefault="001A71B3" w:rsidP="001A71B3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1A71B3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Informacja o </w:t>
            </w:r>
            <w:r w:rsidRPr="001A71B3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 (doświadczenie w realizacji zadań publicznych/projektów, itp.), w szczególności w zakresie, którego dotyczy zadanie publiczne</w:t>
            </w:r>
          </w:p>
        </w:tc>
      </w:tr>
      <w:tr w:rsidR="001A71B3" w:rsidRPr="001A71B3" w14:paraId="3F36A777" w14:textId="77777777" w:rsidTr="00EE00D0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8E8FFC" w14:textId="77777777" w:rsidR="001A71B3" w:rsidRPr="001A71B3" w:rsidRDefault="001A71B3" w:rsidP="001A71B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1A71B3" w:rsidRPr="001A71B3" w14:paraId="15DC47CD" w14:textId="77777777" w:rsidTr="00EE00D0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C34FE1" w14:textId="77777777" w:rsidR="001A71B3" w:rsidRPr="001A71B3" w:rsidRDefault="001A71B3" w:rsidP="001A71B3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1A71B3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2. Zasoby kadrowe, rzeczowe i finansowe oferenta, które będą wykorzystane do realizacji zadania</w:t>
            </w:r>
          </w:p>
        </w:tc>
      </w:tr>
      <w:tr w:rsidR="001A71B3" w:rsidRPr="001A71B3" w14:paraId="32A77260" w14:textId="77777777" w:rsidTr="00EE00D0">
        <w:trPr>
          <w:trHeight w:val="982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BB4DE0" w14:textId="77777777" w:rsidR="001A71B3" w:rsidRPr="001A71B3" w:rsidRDefault="001A71B3" w:rsidP="001A71B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CDBAB35" w14:textId="77777777" w:rsidR="001A71B3" w:rsidRPr="001A71B3" w:rsidRDefault="001A71B3" w:rsidP="001A71B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2440464" w14:textId="77777777" w:rsidR="001A71B3" w:rsidRPr="001A71B3" w:rsidRDefault="001A71B3" w:rsidP="001A71B3">
      <w:pPr>
        <w:spacing w:after="200" w:line="276" w:lineRule="auto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1A71B3">
        <w:rPr>
          <w:rFonts w:asciiTheme="minorHAnsi" w:hAnsiTheme="minorHAnsi" w:cs="Verdana"/>
          <w:b/>
          <w:bCs/>
          <w:color w:val="auto"/>
          <w:sz w:val="22"/>
          <w:szCs w:val="22"/>
        </w:rPr>
        <w:br w:type="page"/>
      </w:r>
    </w:p>
    <w:p w14:paraId="36695F00" w14:textId="77777777" w:rsidR="001A71B3" w:rsidRPr="001A71B3" w:rsidRDefault="001A71B3" w:rsidP="001A71B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1A71B3"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V.</w:t>
      </w:r>
      <w:r w:rsidRPr="001A71B3">
        <w:rPr>
          <w:rFonts w:asciiTheme="minorHAnsi" w:hAnsiTheme="minorHAnsi" w:cs="Verdana"/>
          <w:b/>
          <w:bCs/>
          <w:color w:val="auto"/>
          <w:sz w:val="22"/>
          <w:szCs w:val="22"/>
        </w:rPr>
        <w:tab/>
        <w:t>Kalkulacja przewidywanych kosztów realizacji zadania publicznego</w:t>
      </w: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1A71B3" w:rsidRPr="001A71B3" w14:paraId="50C3C8B3" w14:textId="77777777" w:rsidTr="00EE00D0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036E416B" w14:textId="77777777" w:rsidR="001A71B3" w:rsidRPr="001A71B3" w:rsidRDefault="001A71B3" w:rsidP="001A71B3">
            <w:pPr>
              <w:ind w:right="567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1A71B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V.A Zestawienie kosztów realizacji zadania</w:t>
            </w:r>
          </w:p>
          <w:p w14:paraId="37D0651D" w14:textId="77777777" w:rsidR="001A71B3" w:rsidRPr="001A71B3" w:rsidRDefault="001A71B3" w:rsidP="001A71B3">
            <w:pPr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1A71B3">
              <w:rPr>
                <w:rFonts w:asciiTheme="minorHAnsi" w:hAnsiTheme="minorHAnsi" w:cstheme="minorHAnsi"/>
                <w:sz w:val="20"/>
              </w:rPr>
              <w:t xml:space="preserve">w sekcji V-A należy skalkulować i zamieścić wszystkie koszty realizacji zadania niezależnie od źródła finansowania </w:t>
            </w:r>
            <w:r w:rsidRPr="001A71B3">
              <w:rPr>
                <w:rFonts w:asciiTheme="minorHAnsi" w:hAnsiTheme="minorHAnsi" w:cstheme="minorHAnsi"/>
                <w:color w:val="FF0000"/>
                <w:sz w:val="20"/>
              </w:rPr>
              <w:t>(z adnotacją, który z kosztów jest wkładem własnym niefinansowym – osobowym)</w:t>
            </w:r>
            <w:r w:rsidRPr="001A71B3">
              <w:rPr>
                <w:rFonts w:asciiTheme="minorHAnsi" w:hAnsiTheme="minorHAnsi" w:cstheme="minorHAnsi"/>
                <w:sz w:val="20"/>
              </w:rPr>
              <w:t xml:space="preserve"> wskazanego w sekcji V-B</w:t>
            </w:r>
          </w:p>
        </w:tc>
      </w:tr>
      <w:tr w:rsidR="001A71B3" w:rsidRPr="001A71B3" w14:paraId="43562475" w14:textId="77777777" w:rsidTr="00EE00D0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01F75997" w14:textId="77777777" w:rsidR="001A71B3" w:rsidRPr="001A71B3" w:rsidRDefault="001A71B3" w:rsidP="001A71B3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1A71B3">
              <w:rPr>
                <w:rFonts w:asciiTheme="minorHAnsi" w:hAnsiTheme="minorHAnsi" w:cs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0934B22D" w14:textId="77777777" w:rsidR="001A71B3" w:rsidRPr="001A71B3" w:rsidRDefault="001A71B3" w:rsidP="001A71B3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1A71B3">
              <w:rPr>
                <w:rFonts w:asciiTheme="minorHAnsi" w:hAnsiTheme="minorHAnsi" w:cs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45A4244B" w14:textId="77777777" w:rsidR="001A71B3" w:rsidRPr="001A71B3" w:rsidRDefault="001A71B3" w:rsidP="001A71B3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1A71B3">
              <w:rPr>
                <w:rFonts w:asciiTheme="minorHAnsi" w:hAnsiTheme="minorHAnsi" w:cstheme="minorHAnsi"/>
                <w:b/>
                <w:sz w:val="20"/>
              </w:rPr>
              <w:t>Rodzaj</w:t>
            </w:r>
          </w:p>
          <w:p w14:paraId="451127B4" w14:textId="77777777" w:rsidR="001A71B3" w:rsidRPr="001A71B3" w:rsidRDefault="001A71B3" w:rsidP="001A71B3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1A71B3">
              <w:rPr>
                <w:rFonts w:asciiTheme="minorHAnsi" w:hAnsiTheme="minorHAnsi" w:cs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3E2D0679" w14:textId="77777777" w:rsidR="001A71B3" w:rsidRPr="001A71B3" w:rsidRDefault="001A71B3" w:rsidP="001A71B3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1A71B3">
              <w:rPr>
                <w:rFonts w:asciiTheme="minorHAnsi" w:hAnsiTheme="minorHAnsi" w:cstheme="minorHAnsi"/>
                <w:b/>
                <w:sz w:val="20"/>
              </w:rPr>
              <w:t xml:space="preserve">Koszt jednostkowy </w:t>
            </w:r>
          </w:p>
          <w:p w14:paraId="605E20E1" w14:textId="77777777" w:rsidR="001A71B3" w:rsidRPr="001A71B3" w:rsidRDefault="001A71B3" w:rsidP="001A71B3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1A71B3">
              <w:rPr>
                <w:rFonts w:asciiTheme="minorHAnsi" w:hAnsiTheme="minorHAnsi" w:cstheme="minorHAnsi"/>
                <w:b/>
                <w:sz w:val="20"/>
              </w:rPr>
              <w:t>[PLN]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1620382D" w14:textId="77777777" w:rsidR="001A71B3" w:rsidRPr="001A71B3" w:rsidRDefault="001A71B3" w:rsidP="001A71B3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1A71B3">
              <w:rPr>
                <w:rFonts w:asciiTheme="minorHAnsi" w:hAnsiTheme="minorHAnsi" w:cs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6D17C10E" w14:textId="77777777" w:rsidR="001A71B3" w:rsidRPr="001A71B3" w:rsidRDefault="001A71B3" w:rsidP="001A71B3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1A71B3">
              <w:rPr>
                <w:rFonts w:asciiTheme="minorHAnsi" w:hAnsiTheme="minorHAnsi" w:cstheme="minorHAnsi"/>
                <w:b/>
                <w:sz w:val="20"/>
              </w:rPr>
              <w:t>Wartość [PLN]</w:t>
            </w:r>
          </w:p>
        </w:tc>
      </w:tr>
      <w:tr w:rsidR="001A71B3" w:rsidRPr="001A71B3" w14:paraId="207F196E" w14:textId="77777777" w:rsidTr="00EE00D0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5AC16568" w14:textId="77777777" w:rsidR="001A71B3" w:rsidRPr="001A71B3" w:rsidRDefault="001A71B3" w:rsidP="001A71B3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485C3CDE" w14:textId="77777777" w:rsidR="001A71B3" w:rsidRPr="001A71B3" w:rsidRDefault="001A71B3" w:rsidP="001A71B3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1597F4AE" w14:textId="77777777" w:rsidR="001A71B3" w:rsidRPr="001A71B3" w:rsidRDefault="001A71B3" w:rsidP="001A71B3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01927D7F" w14:textId="77777777" w:rsidR="001A71B3" w:rsidRPr="001A71B3" w:rsidRDefault="001A71B3" w:rsidP="001A71B3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BE53325" w14:textId="77777777" w:rsidR="001A71B3" w:rsidRPr="001A71B3" w:rsidRDefault="001A71B3" w:rsidP="001A71B3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52E8139E" w14:textId="77777777" w:rsidR="001A71B3" w:rsidRPr="001A71B3" w:rsidRDefault="001A71B3" w:rsidP="001A71B3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1A71B3">
              <w:rPr>
                <w:rFonts w:asciiTheme="minorHAnsi" w:hAnsiTheme="minorHAnsi" w:cs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C457F79" w14:textId="77777777" w:rsidR="001A71B3" w:rsidRPr="001A71B3" w:rsidRDefault="001A71B3" w:rsidP="001A71B3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1A71B3">
              <w:rPr>
                <w:rFonts w:asciiTheme="minorHAnsi" w:hAnsiTheme="minorHAnsi" w:cstheme="minorHAnsi"/>
                <w:b/>
                <w:sz w:val="20"/>
              </w:rPr>
              <w:t>Rok 1</w:t>
            </w:r>
          </w:p>
        </w:tc>
        <w:tc>
          <w:tcPr>
            <w:tcW w:w="533" w:type="pct"/>
            <w:shd w:val="clear" w:color="auto" w:fill="BFBFBF" w:themeFill="background1" w:themeFillShade="BF"/>
            <w:vAlign w:val="center"/>
          </w:tcPr>
          <w:p w14:paraId="01380E17" w14:textId="77777777" w:rsidR="001A71B3" w:rsidRPr="001A71B3" w:rsidRDefault="001A71B3" w:rsidP="001A71B3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1A71B3">
              <w:rPr>
                <w:rFonts w:asciiTheme="minorHAnsi" w:hAnsiTheme="minorHAnsi" w:cs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BFBFBF" w:themeFill="background1" w:themeFillShade="BF"/>
            <w:vAlign w:val="center"/>
          </w:tcPr>
          <w:p w14:paraId="5E81469F" w14:textId="77777777" w:rsidR="001A71B3" w:rsidRPr="001A71B3" w:rsidRDefault="001A71B3" w:rsidP="001A71B3">
            <w:pPr>
              <w:jc w:val="center"/>
              <w:rPr>
                <w:rFonts w:asciiTheme="minorHAnsi" w:hAnsiTheme="minorHAnsi" w:cstheme="minorHAnsi"/>
                <w:b/>
                <w:sz w:val="20"/>
                <w:vertAlign w:val="superscript"/>
              </w:rPr>
            </w:pPr>
            <w:r w:rsidRPr="001A71B3">
              <w:rPr>
                <w:rFonts w:asciiTheme="minorHAnsi" w:hAnsiTheme="minorHAnsi" w:cstheme="minorHAnsi"/>
                <w:b/>
                <w:sz w:val="20"/>
              </w:rPr>
              <w:t>Rok 3</w:t>
            </w:r>
            <w:r w:rsidRPr="001A71B3">
              <w:rPr>
                <w:rFonts w:asciiTheme="minorHAnsi" w:hAnsiTheme="minorHAnsi" w:cstheme="minorHAnsi"/>
                <w:b/>
                <w:sz w:val="20"/>
                <w:vertAlign w:val="superscript"/>
              </w:rPr>
              <w:footnoteReference w:id="3"/>
            </w:r>
            <w:r w:rsidRPr="001A71B3">
              <w:rPr>
                <w:rFonts w:asciiTheme="minorHAnsi" w:hAnsiTheme="minorHAnsi" w:cstheme="minorHAnsi"/>
                <w:b/>
                <w:sz w:val="20"/>
                <w:vertAlign w:val="superscript"/>
              </w:rPr>
              <w:t>)</w:t>
            </w:r>
          </w:p>
        </w:tc>
      </w:tr>
      <w:tr w:rsidR="001A71B3" w:rsidRPr="001A71B3" w14:paraId="46974900" w14:textId="77777777" w:rsidTr="00EE00D0">
        <w:tc>
          <w:tcPr>
            <w:tcW w:w="484" w:type="pct"/>
            <w:shd w:val="clear" w:color="auto" w:fill="DDD9C3" w:themeFill="background2" w:themeFillShade="E6"/>
          </w:tcPr>
          <w:p w14:paraId="46FF63D5" w14:textId="77777777" w:rsidR="001A71B3" w:rsidRPr="001A71B3" w:rsidRDefault="001A71B3" w:rsidP="001A71B3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1A71B3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BFBFBF" w:themeFill="background1" w:themeFillShade="BF"/>
          </w:tcPr>
          <w:p w14:paraId="4EA5B82C" w14:textId="77777777" w:rsidR="001A71B3" w:rsidRPr="001A71B3" w:rsidRDefault="001A71B3" w:rsidP="001A71B3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1A71B3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1A71B3" w:rsidRPr="001A71B3" w14:paraId="60440FF8" w14:textId="77777777" w:rsidTr="00EE00D0">
        <w:tc>
          <w:tcPr>
            <w:tcW w:w="484" w:type="pct"/>
          </w:tcPr>
          <w:p w14:paraId="34D856BF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1A71B3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6A84BDBE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1A71B3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0170127F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38237E7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5A7615F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14F779E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0ACB6D9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BFBFBF" w:themeFill="background1" w:themeFillShade="BF"/>
          </w:tcPr>
          <w:p w14:paraId="0CEF837E" w14:textId="77777777" w:rsidR="001A71B3" w:rsidRPr="001A71B3" w:rsidRDefault="001A71B3" w:rsidP="001A71B3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BFBFBF" w:themeFill="background1" w:themeFillShade="BF"/>
          </w:tcPr>
          <w:p w14:paraId="5B943863" w14:textId="77777777" w:rsidR="001A71B3" w:rsidRPr="001A71B3" w:rsidRDefault="001A71B3" w:rsidP="001A71B3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</w:tr>
      <w:tr w:rsidR="001A71B3" w:rsidRPr="001A71B3" w14:paraId="7C34AE26" w14:textId="77777777" w:rsidTr="00EE00D0">
        <w:tc>
          <w:tcPr>
            <w:tcW w:w="484" w:type="pct"/>
          </w:tcPr>
          <w:p w14:paraId="2E258D6A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1A71B3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71AED9B2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1A71B3">
              <w:rPr>
                <w:rFonts w:asciiTheme="minorHAnsi" w:hAnsiTheme="minorHAnsi" w:cstheme="minorHAnsi"/>
                <w:sz w:val="18"/>
                <w:szCs w:val="20"/>
              </w:rPr>
              <w:t>Koszt 1 ………</w:t>
            </w:r>
          </w:p>
        </w:tc>
        <w:tc>
          <w:tcPr>
            <w:tcW w:w="593" w:type="pct"/>
          </w:tcPr>
          <w:p w14:paraId="5BE278B9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A3E432D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1A3D363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4F16616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BE65421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BFBFBF" w:themeFill="background1" w:themeFillShade="BF"/>
          </w:tcPr>
          <w:p w14:paraId="6E362C4F" w14:textId="77777777" w:rsidR="001A71B3" w:rsidRPr="001A71B3" w:rsidRDefault="001A71B3" w:rsidP="001A71B3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BFBFBF" w:themeFill="background1" w:themeFillShade="BF"/>
          </w:tcPr>
          <w:p w14:paraId="2F4EC6FD" w14:textId="77777777" w:rsidR="001A71B3" w:rsidRPr="001A71B3" w:rsidRDefault="001A71B3" w:rsidP="001A71B3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</w:tr>
      <w:tr w:rsidR="001A71B3" w:rsidRPr="001A71B3" w14:paraId="77809CCD" w14:textId="77777777" w:rsidTr="00EE00D0">
        <w:tc>
          <w:tcPr>
            <w:tcW w:w="484" w:type="pct"/>
          </w:tcPr>
          <w:p w14:paraId="0C09EAA2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1A71B3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737B0205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1A71B3">
              <w:rPr>
                <w:rFonts w:asciiTheme="minorHAnsi" w:hAnsiTheme="minorHAnsi" w:cstheme="minorHAnsi"/>
                <w:sz w:val="18"/>
                <w:szCs w:val="20"/>
              </w:rPr>
              <w:t>Koszt 2 ……</w:t>
            </w:r>
            <w:proofErr w:type="gramStart"/>
            <w:r w:rsidRPr="001A71B3">
              <w:rPr>
                <w:rFonts w:asciiTheme="minorHAnsi" w:hAnsiTheme="minorHAnsi" w:cstheme="minorHAnsi"/>
                <w:sz w:val="18"/>
                <w:szCs w:val="20"/>
              </w:rPr>
              <w:t>…….</w:t>
            </w:r>
            <w:proofErr w:type="gramEnd"/>
          </w:p>
        </w:tc>
        <w:tc>
          <w:tcPr>
            <w:tcW w:w="593" w:type="pct"/>
          </w:tcPr>
          <w:p w14:paraId="51096A5C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1421EAA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9F5865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C0EDF40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977BCE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BFBFBF" w:themeFill="background1" w:themeFillShade="BF"/>
          </w:tcPr>
          <w:p w14:paraId="5B757AB5" w14:textId="77777777" w:rsidR="001A71B3" w:rsidRPr="001A71B3" w:rsidRDefault="001A71B3" w:rsidP="001A71B3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BFBFBF" w:themeFill="background1" w:themeFillShade="BF"/>
          </w:tcPr>
          <w:p w14:paraId="44F148BF" w14:textId="77777777" w:rsidR="001A71B3" w:rsidRPr="001A71B3" w:rsidRDefault="001A71B3" w:rsidP="001A71B3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</w:tr>
      <w:tr w:rsidR="001A71B3" w:rsidRPr="001A71B3" w14:paraId="5301C664" w14:textId="77777777" w:rsidTr="00EE00D0">
        <w:tc>
          <w:tcPr>
            <w:tcW w:w="484" w:type="pct"/>
          </w:tcPr>
          <w:p w14:paraId="1C0C6760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1A71B3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2E68DF1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1A71B3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01E015A5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CAB0C2C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8FEB46E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E5C8C28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F79D1EE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BFBFBF" w:themeFill="background1" w:themeFillShade="BF"/>
          </w:tcPr>
          <w:p w14:paraId="3F776F34" w14:textId="77777777" w:rsidR="001A71B3" w:rsidRPr="001A71B3" w:rsidRDefault="001A71B3" w:rsidP="001A71B3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BFBFBF" w:themeFill="background1" w:themeFillShade="BF"/>
          </w:tcPr>
          <w:p w14:paraId="63F1EC44" w14:textId="77777777" w:rsidR="001A71B3" w:rsidRPr="001A71B3" w:rsidRDefault="001A71B3" w:rsidP="001A71B3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</w:tr>
      <w:tr w:rsidR="001A71B3" w:rsidRPr="001A71B3" w14:paraId="515B3BBE" w14:textId="77777777" w:rsidTr="00EE00D0">
        <w:tc>
          <w:tcPr>
            <w:tcW w:w="484" w:type="pct"/>
          </w:tcPr>
          <w:p w14:paraId="0624D46E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1A71B3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4DF63B3B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1A71B3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7A4B13E8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D47A471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07C51F4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C60BB62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6016BDB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BFBFBF" w:themeFill="background1" w:themeFillShade="BF"/>
          </w:tcPr>
          <w:p w14:paraId="4F936E73" w14:textId="77777777" w:rsidR="001A71B3" w:rsidRPr="001A71B3" w:rsidRDefault="001A71B3" w:rsidP="001A71B3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BFBFBF" w:themeFill="background1" w:themeFillShade="BF"/>
          </w:tcPr>
          <w:p w14:paraId="66010CF7" w14:textId="77777777" w:rsidR="001A71B3" w:rsidRPr="001A71B3" w:rsidRDefault="001A71B3" w:rsidP="001A71B3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</w:tr>
      <w:tr w:rsidR="001A71B3" w:rsidRPr="001A71B3" w14:paraId="3E7AFCCA" w14:textId="77777777" w:rsidTr="00EE00D0">
        <w:tc>
          <w:tcPr>
            <w:tcW w:w="484" w:type="pct"/>
          </w:tcPr>
          <w:p w14:paraId="340FC3F6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1A71B3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BDD8956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1A71B3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CEA8155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707298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3E90D75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EB60BFB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8F68B27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BFBFBF" w:themeFill="background1" w:themeFillShade="BF"/>
          </w:tcPr>
          <w:p w14:paraId="05453176" w14:textId="77777777" w:rsidR="001A71B3" w:rsidRPr="001A71B3" w:rsidRDefault="001A71B3" w:rsidP="001A71B3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BFBFBF" w:themeFill="background1" w:themeFillShade="BF"/>
          </w:tcPr>
          <w:p w14:paraId="4A872A9F" w14:textId="77777777" w:rsidR="001A71B3" w:rsidRPr="001A71B3" w:rsidRDefault="001A71B3" w:rsidP="001A71B3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</w:tr>
      <w:tr w:rsidR="001A71B3" w:rsidRPr="001A71B3" w14:paraId="7B3ECFF3" w14:textId="77777777" w:rsidTr="00EE00D0">
        <w:tc>
          <w:tcPr>
            <w:tcW w:w="484" w:type="pct"/>
          </w:tcPr>
          <w:p w14:paraId="0F40A1DC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1A71B3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3D8E2B8C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1A71B3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12295D4C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7ECF25E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81ADE1C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9C7A977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BD3D80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BFBFBF" w:themeFill="background1" w:themeFillShade="BF"/>
          </w:tcPr>
          <w:p w14:paraId="25ED60B2" w14:textId="77777777" w:rsidR="001A71B3" w:rsidRPr="001A71B3" w:rsidRDefault="001A71B3" w:rsidP="001A71B3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BFBFBF" w:themeFill="background1" w:themeFillShade="BF"/>
          </w:tcPr>
          <w:p w14:paraId="1EA3569F" w14:textId="77777777" w:rsidR="001A71B3" w:rsidRPr="001A71B3" w:rsidRDefault="001A71B3" w:rsidP="001A71B3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</w:tr>
      <w:tr w:rsidR="001A71B3" w:rsidRPr="001A71B3" w14:paraId="33E1957B" w14:textId="77777777" w:rsidTr="00EE00D0">
        <w:tc>
          <w:tcPr>
            <w:tcW w:w="484" w:type="pct"/>
          </w:tcPr>
          <w:p w14:paraId="33BC9457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1A71B3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4939935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1A71B3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0D696AA9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02D9828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330A4E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11F08AA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E9C0951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BFBFBF" w:themeFill="background1" w:themeFillShade="BF"/>
          </w:tcPr>
          <w:p w14:paraId="731E6507" w14:textId="77777777" w:rsidR="001A71B3" w:rsidRPr="001A71B3" w:rsidRDefault="001A71B3" w:rsidP="001A71B3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BFBFBF" w:themeFill="background1" w:themeFillShade="BF"/>
          </w:tcPr>
          <w:p w14:paraId="7016C071" w14:textId="77777777" w:rsidR="001A71B3" w:rsidRPr="001A71B3" w:rsidRDefault="001A71B3" w:rsidP="001A71B3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</w:tr>
      <w:tr w:rsidR="001A71B3" w:rsidRPr="001A71B3" w14:paraId="70282B72" w14:textId="77777777" w:rsidTr="00EE00D0">
        <w:tc>
          <w:tcPr>
            <w:tcW w:w="484" w:type="pct"/>
          </w:tcPr>
          <w:p w14:paraId="70304ED8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1A71B3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084DB965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1A71B3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28CE1429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4E832C7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AF0B384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F23A3C5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54EAE14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BFBFBF" w:themeFill="background1" w:themeFillShade="BF"/>
          </w:tcPr>
          <w:p w14:paraId="66793C96" w14:textId="77777777" w:rsidR="001A71B3" w:rsidRPr="001A71B3" w:rsidRDefault="001A71B3" w:rsidP="001A71B3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BFBFBF" w:themeFill="background1" w:themeFillShade="BF"/>
          </w:tcPr>
          <w:p w14:paraId="54162221" w14:textId="77777777" w:rsidR="001A71B3" w:rsidRPr="001A71B3" w:rsidRDefault="001A71B3" w:rsidP="001A71B3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</w:tr>
      <w:tr w:rsidR="001A71B3" w:rsidRPr="001A71B3" w14:paraId="4C906841" w14:textId="77777777" w:rsidTr="00EE00D0">
        <w:tc>
          <w:tcPr>
            <w:tcW w:w="484" w:type="pct"/>
          </w:tcPr>
          <w:p w14:paraId="50179DFD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1A71B3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3514CA34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1A71B3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99DF7D1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38FF58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1A89487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B56FCC5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32C09FB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BFBFBF" w:themeFill="background1" w:themeFillShade="BF"/>
          </w:tcPr>
          <w:p w14:paraId="4B8791C3" w14:textId="77777777" w:rsidR="001A71B3" w:rsidRPr="001A71B3" w:rsidRDefault="001A71B3" w:rsidP="001A71B3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BFBFBF" w:themeFill="background1" w:themeFillShade="BF"/>
          </w:tcPr>
          <w:p w14:paraId="2AEFCCCC" w14:textId="77777777" w:rsidR="001A71B3" w:rsidRPr="001A71B3" w:rsidRDefault="001A71B3" w:rsidP="001A71B3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</w:tr>
      <w:tr w:rsidR="001A71B3" w:rsidRPr="001A71B3" w14:paraId="0AAD0ECD" w14:textId="77777777" w:rsidTr="00EE00D0">
        <w:tc>
          <w:tcPr>
            <w:tcW w:w="484" w:type="pct"/>
          </w:tcPr>
          <w:p w14:paraId="5AFC5DA7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1A71B3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EA1B9EB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1A71B3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3D663594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5223401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C31B78B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A5B3DA3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95896DF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BFBFBF" w:themeFill="background1" w:themeFillShade="BF"/>
          </w:tcPr>
          <w:p w14:paraId="76A097D7" w14:textId="77777777" w:rsidR="001A71B3" w:rsidRPr="001A71B3" w:rsidRDefault="001A71B3" w:rsidP="001A71B3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BFBFBF" w:themeFill="background1" w:themeFillShade="BF"/>
          </w:tcPr>
          <w:p w14:paraId="09EE011B" w14:textId="77777777" w:rsidR="001A71B3" w:rsidRPr="001A71B3" w:rsidRDefault="001A71B3" w:rsidP="001A71B3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</w:tr>
      <w:tr w:rsidR="001A71B3" w:rsidRPr="001A71B3" w14:paraId="310BFF93" w14:textId="77777777" w:rsidTr="00EE00D0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C1D8579" w14:textId="77777777" w:rsidR="001A71B3" w:rsidRPr="001A71B3" w:rsidRDefault="001A71B3" w:rsidP="001A71B3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1A71B3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039632E0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42A6C87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BFBFBF" w:themeFill="background1" w:themeFillShade="BF"/>
          </w:tcPr>
          <w:p w14:paraId="5A9256E0" w14:textId="77777777" w:rsidR="001A71B3" w:rsidRPr="001A71B3" w:rsidRDefault="001A71B3" w:rsidP="001A71B3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BFBFBF" w:themeFill="background1" w:themeFillShade="BF"/>
          </w:tcPr>
          <w:p w14:paraId="3B1BB56E" w14:textId="77777777" w:rsidR="001A71B3" w:rsidRPr="001A71B3" w:rsidRDefault="001A71B3" w:rsidP="001A71B3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</w:tr>
      <w:tr w:rsidR="001A71B3" w:rsidRPr="001A71B3" w14:paraId="25C7B6C0" w14:textId="77777777" w:rsidTr="00EE00D0">
        <w:tc>
          <w:tcPr>
            <w:tcW w:w="484" w:type="pct"/>
            <w:shd w:val="clear" w:color="auto" w:fill="DDD9C3" w:themeFill="background2" w:themeFillShade="E6"/>
          </w:tcPr>
          <w:p w14:paraId="3458703D" w14:textId="77777777" w:rsidR="001A71B3" w:rsidRPr="001A71B3" w:rsidRDefault="001A71B3" w:rsidP="001A71B3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1A71B3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BFBFBF" w:themeFill="background1" w:themeFillShade="BF"/>
          </w:tcPr>
          <w:p w14:paraId="3FD692BA" w14:textId="77777777" w:rsidR="001A71B3" w:rsidRPr="001A71B3" w:rsidRDefault="001A71B3" w:rsidP="001A71B3">
            <w:pPr>
              <w:rPr>
                <w:rFonts w:asciiTheme="minorHAnsi" w:hAnsiTheme="minorHAnsi" w:cstheme="minorHAnsi"/>
                <w:b/>
                <w:color w:val="auto"/>
                <w:sz w:val="18"/>
                <w:szCs w:val="20"/>
              </w:rPr>
            </w:pPr>
            <w:r w:rsidRPr="001A71B3">
              <w:rPr>
                <w:rFonts w:asciiTheme="minorHAnsi" w:hAnsiTheme="minorHAnsi" w:cstheme="minorHAnsi"/>
                <w:b/>
                <w:color w:val="auto"/>
                <w:sz w:val="18"/>
                <w:szCs w:val="20"/>
              </w:rPr>
              <w:t>Koszty administracyjne</w:t>
            </w:r>
          </w:p>
        </w:tc>
      </w:tr>
      <w:tr w:rsidR="001A71B3" w:rsidRPr="001A71B3" w14:paraId="45F196EB" w14:textId="77777777" w:rsidTr="00EE00D0">
        <w:tc>
          <w:tcPr>
            <w:tcW w:w="484" w:type="pct"/>
          </w:tcPr>
          <w:p w14:paraId="79BA9AAB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1A71B3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06CC97CC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1A71B3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1E82261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17BE90F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9A8CE2C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FA5337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D5727AA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BFBFBF" w:themeFill="background1" w:themeFillShade="BF"/>
          </w:tcPr>
          <w:p w14:paraId="439997EC" w14:textId="77777777" w:rsidR="001A71B3" w:rsidRPr="001A71B3" w:rsidRDefault="001A71B3" w:rsidP="001A71B3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BFBFBF" w:themeFill="background1" w:themeFillShade="BF"/>
          </w:tcPr>
          <w:p w14:paraId="7666199D" w14:textId="77777777" w:rsidR="001A71B3" w:rsidRPr="001A71B3" w:rsidRDefault="001A71B3" w:rsidP="001A71B3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</w:tr>
      <w:tr w:rsidR="001A71B3" w:rsidRPr="001A71B3" w14:paraId="47324292" w14:textId="77777777" w:rsidTr="00EE00D0">
        <w:tc>
          <w:tcPr>
            <w:tcW w:w="484" w:type="pct"/>
          </w:tcPr>
          <w:p w14:paraId="60378B03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1A71B3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DDCE388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1A71B3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E11B266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7F5AC4C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6DFD71F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44C8F4F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822BBBE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BFBFBF" w:themeFill="background1" w:themeFillShade="BF"/>
          </w:tcPr>
          <w:p w14:paraId="27892D2F" w14:textId="77777777" w:rsidR="001A71B3" w:rsidRPr="001A71B3" w:rsidRDefault="001A71B3" w:rsidP="001A71B3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BFBFBF" w:themeFill="background1" w:themeFillShade="BF"/>
          </w:tcPr>
          <w:p w14:paraId="549730A6" w14:textId="77777777" w:rsidR="001A71B3" w:rsidRPr="001A71B3" w:rsidRDefault="001A71B3" w:rsidP="001A71B3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</w:tr>
      <w:tr w:rsidR="001A71B3" w:rsidRPr="001A71B3" w14:paraId="16C21881" w14:textId="77777777" w:rsidTr="00EE00D0">
        <w:tc>
          <w:tcPr>
            <w:tcW w:w="484" w:type="pct"/>
            <w:shd w:val="clear" w:color="auto" w:fill="DDD9C3" w:themeFill="background2" w:themeFillShade="E6"/>
          </w:tcPr>
          <w:p w14:paraId="6E30B4F3" w14:textId="77777777" w:rsidR="001A71B3" w:rsidRPr="001A71B3" w:rsidRDefault="001A71B3" w:rsidP="001A71B3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1A71B3">
              <w:rPr>
                <w:rFonts w:asciiTheme="minorHAnsi" w:hAnsiTheme="minorHAnsi" w:cstheme="minorHAnsi"/>
                <w:b/>
                <w:sz w:val="18"/>
                <w:szCs w:val="20"/>
              </w:rPr>
              <w:t>III.</w:t>
            </w:r>
          </w:p>
        </w:tc>
        <w:tc>
          <w:tcPr>
            <w:tcW w:w="4516" w:type="pct"/>
            <w:gridSpan w:val="8"/>
            <w:shd w:val="clear" w:color="auto" w:fill="BFBFBF" w:themeFill="background1" w:themeFillShade="BF"/>
          </w:tcPr>
          <w:p w14:paraId="5D9ACD48" w14:textId="77777777" w:rsidR="001A71B3" w:rsidRPr="001A71B3" w:rsidRDefault="001A71B3" w:rsidP="001A71B3">
            <w:pPr>
              <w:rPr>
                <w:rFonts w:asciiTheme="minorHAnsi" w:hAnsiTheme="minorHAnsi" w:cstheme="minorHAnsi"/>
                <w:b/>
                <w:color w:val="auto"/>
                <w:sz w:val="18"/>
                <w:szCs w:val="20"/>
              </w:rPr>
            </w:pPr>
            <w:r w:rsidRPr="001A71B3">
              <w:rPr>
                <w:rFonts w:asciiTheme="minorHAnsi" w:hAnsiTheme="minorHAnsi" w:cstheme="minorHAnsi"/>
                <w:b/>
                <w:color w:val="auto"/>
                <w:sz w:val="18"/>
                <w:szCs w:val="20"/>
              </w:rPr>
              <w:t xml:space="preserve">Koszty promocji </w:t>
            </w:r>
          </w:p>
        </w:tc>
      </w:tr>
      <w:tr w:rsidR="001A71B3" w:rsidRPr="001A71B3" w14:paraId="3708A657" w14:textId="77777777" w:rsidTr="00EE00D0">
        <w:tc>
          <w:tcPr>
            <w:tcW w:w="484" w:type="pct"/>
          </w:tcPr>
          <w:p w14:paraId="2F32BC12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1A71B3">
              <w:rPr>
                <w:rFonts w:asciiTheme="minorHAnsi" w:hAnsiTheme="minorHAnsi" w:cstheme="minorHAnsi"/>
                <w:sz w:val="18"/>
                <w:szCs w:val="20"/>
              </w:rPr>
              <w:t>III.1.</w:t>
            </w:r>
          </w:p>
        </w:tc>
        <w:tc>
          <w:tcPr>
            <w:tcW w:w="630" w:type="pct"/>
          </w:tcPr>
          <w:p w14:paraId="4865C2A6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1A71B3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02E9386B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82619BE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8B662B1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F51AE3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115303C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BFBFBF" w:themeFill="background1" w:themeFillShade="BF"/>
          </w:tcPr>
          <w:p w14:paraId="04E8495D" w14:textId="77777777" w:rsidR="001A71B3" w:rsidRPr="001A71B3" w:rsidRDefault="001A71B3" w:rsidP="001A71B3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BFBFBF" w:themeFill="background1" w:themeFillShade="BF"/>
          </w:tcPr>
          <w:p w14:paraId="5E5326E9" w14:textId="77777777" w:rsidR="001A71B3" w:rsidRPr="001A71B3" w:rsidRDefault="001A71B3" w:rsidP="001A71B3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</w:tr>
      <w:tr w:rsidR="001A71B3" w:rsidRPr="001A71B3" w14:paraId="43FA3666" w14:textId="77777777" w:rsidTr="00EE00D0">
        <w:tc>
          <w:tcPr>
            <w:tcW w:w="484" w:type="pct"/>
          </w:tcPr>
          <w:p w14:paraId="61E22E72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1A71B3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3D1CB942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1A71B3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11FBFDC2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B42BAB8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A01E403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594FF49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0127633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BFBFBF" w:themeFill="background1" w:themeFillShade="BF"/>
          </w:tcPr>
          <w:p w14:paraId="6F4D64D5" w14:textId="77777777" w:rsidR="001A71B3" w:rsidRPr="001A71B3" w:rsidRDefault="001A71B3" w:rsidP="001A71B3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BFBFBF" w:themeFill="background1" w:themeFillShade="BF"/>
          </w:tcPr>
          <w:p w14:paraId="07222536" w14:textId="77777777" w:rsidR="001A71B3" w:rsidRPr="001A71B3" w:rsidRDefault="001A71B3" w:rsidP="001A71B3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</w:tr>
      <w:tr w:rsidR="001A71B3" w:rsidRPr="001A71B3" w14:paraId="71B1AB0D" w14:textId="77777777" w:rsidTr="00EE00D0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105C037" w14:textId="77777777" w:rsidR="001A71B3" w:rsidRPr="001A71B3" w:rsidRDefault="001A71B3" w:rsidP="001A71B3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1A71B3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04AC0408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62358BC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BFBFBF" w:themeFill="background1" w:themeFillShade="BF"/>
          </w:tcPr>
          <w:p w14:paraId="250FF61F" w14:textId="77777777" w:rsidR="001A71B3" w:rsidRPr="001A71B3" w:rsidRDefault="001A71B3" w:rsidP="001A71B3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BFBFBF" w:themeFill="background1" w:themeFillShade="BF"/>
          </w:tcPr>
          <w:p w14:paraId="7061C439" w14:textId="77777777" w:rsidR="001A71B3" w:rsidRPr="001A71B3" w:rsidRDefault="001A71B3" w:rsidP="001A71B3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</w:tr>
      <w:tr w:rsidR="001A71B3" w:rsidRPr="001A71B3" w14:paraId="3B4B7140" w14:textId="77777777" w:rsidTr="00EE00D0">
        <w:tc>
          <w:tcPr>
            <w:tcW w:w="2867" w:type="pct"/>
            <w:gridSpan w:val="5"/>
            <w:shd w:val="clear" w:color="auto" w:fill="DDD9C3" w:themeFill="background2" w:themeFillShade="E6"/>
          </w:tcPr>
          <w:p w14:paraId="47FC04BD" w14:textId="77777777" w:rsidR="001A71B3" w:rsidRPr="001A71B3" w:rsidRDefault="001A71B3" w:rsidP="001A71B3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1A71B3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Suma kosztów promocji </w:t>
            </w:r>
          </w:p>
        </w:tc>
        <w:tc>
          <w:tcPr>
            <w:tcW w:w="666" w:type="pct"/>
          </w:tcPr>
          <w:p w14:paraId="2A4E999C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467AC12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BFBFBF" w:themeFill="background1" w:themeFillShade="BF"/>
          </w:tcPr>
          <w:p w14:paraId="3841036F" w14:textId="77777777" w:rsidR="001A71B3" w:rsidRPr="001A71B3" w:rsidRDefault="001A71B3" w:rsidP="001A71B3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BFBFBF" w:themeFill="background1" w:themeFillShade="BF"/>
          </w:tcPr>
          <w:p w14:paraId="312D8B72" w14:textId="77777777" w:rsidR="001A71B3" w:rsidRPr="001A71B3" w:rsidRDefault="001A71B3" w:rsidP="001A71B3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</w:tr>
      <w:tr w:rsidR="001A71B3" w:rsidRPr="001A71B3" w14:paraId="0EC8A2ED" w14:textId="77777777" w:rsidTr="00EE00D0">
        <w:tc>
          <w:tcPr>
            <w:tcW w:w="2867" w:type="pct"/>
            <w:gridSpan w:val="5"/>
            <w:shd w:val="clear" w:color="auto" w:fill="DDD9C3" w:themeFill="background2" w:themeFillShade="E6"/>
          </w:tcPr>
          <w:p w14:paraId="5844801C" w14:textId="77777777" w:rsidR="001A71B3" w:rsidRPr="001A71B3" w:rsidRDefault="001A71B3" w:rsidP="001A71B3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1A71B3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56F3A689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48B2FB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BFBFBF" w:themeFill="background1" w:themeFillShade="BF"/>
          </w:tcPr>
          <w:p w14:paraId="6C071F86" w14:textId="77777777" w:rsidR="001A71B3" w:rsidRPr="001A71B3" w:rsidRDefault="001A71B3" w:rsidP="001A71B3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BFBFBF" w:themeFill="background1" w:themeFillShade="BF"/>
          </w:tcPr>
          <w:p w14:paraId="68513770" w14:textId="77777777" w:rsidR="001A71B3" w:rsidRPr="001A71B3" w:rsidRDefault="001A71B3" w:rsidP="001A71B3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</w:tr>
    </w:tbl>
    <w:p w14:paraId="421F0C67" w14:textId="77777777" w:rsidR="001A71B3" w:rsidRPr="001A71B3" w:rsidRDefault="001A71B3" w:rsidP="001A71B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1A71B3" w:rsidRPr="001A71B3" w14:paraId="72E555D5" w14:textId="77777777" w:rsidTr="00EE00D0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3C2BAF00" w14:textId="77777777" w:rsidR="001A71B3" w:rsidRPr="001A71B3" w:rsidRDefault="001A71B3" w:rsidP="001A71B3">
            <w:pPr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1A71B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V.B Źródła finansowania kosztów realizacji zadania</w:t>
            </w:r>
          </w:p>
        </w:tc>
      </w:tr>
      <w:tr w:rsidR="001A71B3" w:rsidRPr="001A71B3" w14:paraId="797BAFF8" w14:textId="77777777" w:rsidTr="00EE00D0">
        <w:tc>
          <w:tcPr>
            <w:tcW w:w="567" w:type="dxa"/>
            <w:shd w:val="clear" w:color="auto" w:fill="DDD9C3" w:themeFill="background2" w:themeFillShade="E6"/>
          </w:tcPr>
          <w:p w14:paraId="631ACD7B" w14:textId="77777777" w:rsidR="001A71B3" w:rsidRPr="001A71B3" w:rsidRDefault="001A71B3" w:rsidP="001A71B3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1A71B3">
              <w:rPr>
                <w:rFonts w:asciiTheme="minorHAnsi" w:hAnsiTheme="minorHAnsi" w:cs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1649C054" w14:textId="77777777" w:rsidR="001A71B3" w:rsidRPr="001A71B3" w:rsidRDefault="001A71B3" w:rsidP="001A71B3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1A71B3">
              <w:rPr>
                <w:rFonts w:asciiTheme="minorHAnsi" w:hAnsiTheme="minorHAnsi" w:cs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2664056C" w14:textId="77777777" w:rsidR="001A71B3" w:rsidRPr="001A71B3" w:rsidRDefault="001A71B3" w:rsidP="001A71B3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1A71B3">
              <w:rPr>
                <w:rFonts w:asciiTheme="minorHAnsi" w:hAnsiTheme="minorHAnsi" w:cstheme="minorHAnsi"/>
                <w:b/>
                <w:sz w:val="20"/>
              </w:rPr>
              <w:t>Wartość [PLN]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6630CED5" w14:textId="77777777" w:rsidR="001A71B3" w:rsidRPr="001A71B3" w:rsidRDefault="001A71B3" w:rsidP="001A71B3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1A71B3">
              <w:rPr>
                <w:rFonts w:asciiTheme="minorHAnsi" w:hAnsiTheme="minorHAnsi" w:cstheme="minorHAnsi"/>
                <w:b/>
                <w:sz w:val="20"/>
              </w:rPr>
              <w:t>Udział [%]</w:t>
            </w:r>
          </w:p>
        </w:tc>
      </w:tr>
      <w:tr w:rsidR="001A71B3" w:rsidRPr="001A71B3" w14:paraId="2CCA7D23" w14:textId="77777777" w:rsidTr="00EE00D0">
        <w:tc>
          <w:tcPr>
            <w:tcW w:w="567" w:type="dxa"/>
            <w:shd w:val="clear" w:color="auto" w:fill="DDD9C3" w:themeFill="background2" w:themeFillShade="E6"/>
          </w:tcPr>
          <w:p w14:paraId="191AC132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20"/>
              </w:rPr>
            </w:pPr>
            <w:r w:rsidRPr="001A71B3">
              <w:rPr>
                <w:rFonts w:asciiTheme="minorHAnsi" w:hAnsiTheme="minorHAnsi" w:cs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327257A2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20"/>
              </w:rPr>
            </w:pPr>
            <w:r w:rsidRPr="001A71B3">
              <w:rPr>
                <w:rFonts w:asciiTheme="minorHAnsi" w:hAnsiTheme="minorHAnsi" w:cs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6798ABBB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67010284" w14:textId="77777777" w:rsidR="001A71B3" w:rsidRPr="001A71B3" w:rsidRDefault="001A71B3" w:rsidP="001A71B3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A71B3">
              <w:rPr>
                <w:rFonts w:asciiTheme="minorHAnsi" w:hAnsiTheme="minorHAnsi" w:cstheme="minorHAnsi"/>
                <w:sz w:val="20"/>
              </w:rPr>
              <w:t>100</w:t>
            </w:r>
          </w:p>
        </w:tc>
      </w:tr>
      <w:tr w:rsidR="001A71B3" w:rsidRPr="001A71B3" w14:paraId="15652517" w14:textId="77777777" w:rsidTr="00EE00D0">
        <w:tc>
          <w:tcPr>
            <w:tcW w:w="567" w:type="dxa"/>
            <w:shd w:val="clear" w:color="auto" w:fill="DDD9C3" w:themeFill="background2" w:themeFillShade="E6"/>
          </w:tcPr>
          <w:p w14:paraId="6F2F72DE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20"/>
              </w:rPr>
            </w:pPr>
            <w:r w:rsidRPr="001A71B3">
              <w:rPr>
                <w:rFonts w:asciiTheme="minorHAnsi" w:hAnsiTheme="minorHAnsi" w:cs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A568F9C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20"/>
              </w:rPr>
            </w:pPr>
            <w:r w:rsidRPr="001A71B3">
              <w:rPr>
                <w:rFonts w:asciiTheme="minorHAnsi" w:hAnsiTheme="minorHAnsi" w:cs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35D008F2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</w:tcPr>
          <w:p w14:paraId="08F40B60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1A71B3" w:rsidRPr="001A71B3" w14:paraId="28ADB3AE" w14:textId="77777777" w:rsidTr="00EE00D0">
        <w:tc>
          <w:tcPr>
            <w:tcW w:w="567" w:type="dxa"/>
            <w:shd w:val="clear" w:color="auto" w:fill="DDD9C3" w:themeFill="background2" w:themeFillShade="E6"/>
          </w:tcPr>
          <w:p w14:paraId="644C9435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20"/>
              </w:rPr>
            </w:pPr>
            <w:r w:rsidRPr="001A71B3">
              <w:rPr>
                <w:rFonts w:asciiTheme="minorHAnsi" w:hAnsiTheme="minorHAnsi" w:cs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8DE9F93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20"/>
                <w:vertAlign w:val="superscript"/>
              </w:rPr>
            </w:pPr>
            <w:r w:rsidRPr="001A71B3">
              <w:rPr>
                <w:rFonts w:asciiTheme="minorHAnsi" w:hAnsiTheme="minorHAnsi" w:cstheme="minorHAnsi"/>
                <w:sz w:val="20"/>
              </w:rPr>
              <w:t xml:space="preserve">Wkład własny razem: </w:t>
            </w:r>
          </w:p>
        </w:tc>
        <w:tc>
          <w:tcPr>
            <w:tcW w:w="2123" w:type="dxa"/>
          </w:tcPr>
          <w:p w14:paraId="3F9CC0F0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</w:tcPr>
          <w:p w14:paraId="7BA29EA9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1A71B3" w:rsidRPr="001A71B3" w14:paraId="41EF5DFC" w14:textId="77777777" w:rsidTr="00EE00D0">
        <w:tc>
          <w:tcPr>
            <w:tcW w:w="567" w:type="dxa"/>
            <w:shd w:val="clear" w:color="auto" w:fill="DDD9C3" w:themeFill="background2" w:themeFillShade="E6"/>
          </w:tcPr>
          <w:p w14:paraId="2AD2DE79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20"/>
              </w:rPr>
            </w:pPr>
            <w:r w:rsidRPr="001A71B3">
              <w:rPr>
                <w:rFonts w:asciiTheme="minorHAnsi" w:hAnsiTheme="minorHAnsi" w:cs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76AD8DA3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20"/>
              </w:rPr>
            </w:pPr>
            <w:r w:rsidRPr="001A71B3">
              <w:rPr>
                <w:rFonts w:asciiTheme="minorHAnsi" w:hAnsiTheme="minorHAnsi" w:cs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7B1FA391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</w:tcPr>
          <w:p w14:paraId="07D2ED89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1A71B3" w:rsidRPr="001A71B3" w14:paraId="2F8B312B" w14:textId="77777777" w:rsidTr="00EE00D0">
        <w:tc>
          <w:tcPr>
            <w:tcW w:w="567" w:type="dxa"/>
            <w:shd w:val="clear" w:color="auto" w:fill="DDD9C3" w:themeFill="background2" w:themeFillShade="E6"/>
          </w:tcPr>
          <w:p w14:paraId="16F575C0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20"/>
              </w:rPr>
            </w:pPr>
            <w:r w:rsidRPr="001A71B3">
              <w:rPr>
                <w:rFonts w:asciiTheme="minorHAnsi" w:hAnsiTheme="minorHAnsi" w:cs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B2FB20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20"/>
              </w:rPr>
            </w:pPr>
            <w:r w:rsidRPr="001A71B3">
              <w:rPr>
                <w:rFonts w:asciiTheme="minorHAnsi" w:hAnsiTheme="minorHAnsi" w:cstheme="minorHAnsi"/>
                <w:sz w:val="20"/>
              </w:rPr>
              <w:t>Wkład własny niefinansowy (osobowy)</w:t>
            </w:r>
          </w:p>
        </w:tc>
        <w:tc>
          <w:tcPr>
            <w:tcW w:w="2123" w:type="dxa"/>
          </w:tcPr>
          <w:p w14:paraId="2A58D331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</w:tcPr>
          <w:p w14:paraId="2CAACD1A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1A71B3" w:rsidRPr="001A71B3" w14:paraId="0B42B859" w14:textId="77777777" w:rsidTr="00EE00D0">
        <w:tc>
          <w:tcPr>
            <w:tcW w:w="567" w:type="dxa"/>
            <w:shd w:val="clear" w:color="auto" w:fill="DDD9C3" w:themeFill="background2" w:themeFillShade="E6"/>
          </w:tcPr>
          <w:p w14:paraId="09EA067B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20"/>
              </w:rPr>
            </w:pPr>
            <w:r w:rsidRPr="001A71B3">
              <w:rPr>
                <w:rFonts w:asciiTheme="minorHAnsi" w:hAnsiTheme="minorHAnsi" w:cs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72075793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20"/>
              </w:rPr>
            </w:pPr>
            <w:r w:rsidRPr="001A71B3">
              <w:rPr>
                <w:rFonts w:asciiTheme="minorHAnsi" w:hAnsiTheme="minorHAnsi" w:cs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1EB799C4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</w:tcPr>
          <w:p w14:paraId="0492B552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19A6F298" w14:textId="77777777" w:rsidR="001A71B3" w:rsidRPr="001A71B3" w:rsidRDefault="001A71B3" w:rsidP="001A71B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1A71B3" w:rsidRPr="001A71B3" w14:paraId="309F52E9" w14:textId="77777777" w:rsidTr="00EE00D0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34B576E7" w14:textId="77777777" w:rsidR="001A71B3" w:rsidRPr="001A71B3" w:rsidRDefault="001A71B3" w:rsidP="001A71B3">
            <w:pPr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1A71B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V.C Podział kosztów realizacji zadania pomiędzy oferentów</w:t>
            </w:r>
            <w:r w:rsidRPr="001A71B3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vertAlign w:val="superscript"/>
              </w:rPr>
              <w:footnoteReference w:id="4"/>
            </w:r>
            <w:r w:rsidRPr="001A71B3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1A71B3" w:rsidRPr="001A71B3" w14:paraId="3B4D47EE" w14:textId="77777777" w:rsidTr="00EE00D0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6B3C8A0F" w14:textId="77777777" w:rsidR="001A71B3" w:rsidRPr="001A71B3" w:rsidRDefault="001A71B3" w:rsidP="001A71B3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1A71B3">
              <w:rPr>
                <w:rFonts w:asciiTheme="minorHAnsi" w:hAnsiTheme="minorHAnsi" w:cs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0C89645A" w14:textId="77777777" w:rsidR="001A71B3" w:rsidRPr="001A71B3" w:rsidRDefault="001A71B3" w:rsidP="001A71B3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1A71B3">
              <w:rPr>
                <w:rFonts w:asciiTheme="minorHAnsi" w:hAnsiTheme="minorHAnsi" w:cs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0DDB90C3" w14:textId="77777777" w:rsidR="001A71B3" w:rsidRPr="001A71B3" w:rsidRDefault="001A71B3" w:rsidP="001A71B3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1A71B3">
              <w:rPr>
                <w:rFonts w:asciiTheme="minorHAnsi" w:hAnsiTheme="minorHAnsi" w:cstheme="minorHAnsi"/>
                <w:b/>
                <w:sz w:val="20"/>
              </w:rPr>
              <w:t>Wartość [PLN]</w:t>
            </w:r>
          </w:p>
        </w:tc>
      </w:tr>
      <w:tr w:rsidR="001A71B3" w:rsidRPr="001A71B3" w14:paraId="1F05142D" w14:textId="77777777" w:rsidTr="00EE00D0">
        <w:tc>
          <w:tcPr>
            <w:tcW w:w="4966" w:type="dxa"/>
            <w:gridSpan w:val="2"/>
          </w:tcPr>
          <w:p w14:paraId="1ECD4D0E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4511D286" w14:textId="77777777" w:rsidR="001A71B3" w:rsidRPr="001A71B3" w:rsidRDefault="001A71B3" w:rsidP="001A71B3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1A71B3">
              <w:rPr>
                <w:rFonts w:asciiTheme="minorHAnsi" w:hAnsiTheme="minorHAnsi" w:cs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57C6409C" w14:textId="77777777" w:rsidR="001A71B3" w:rsidRPr="001A71B3" w:rsidRDefault="001A71B3" w:rsidP="001A71B3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1A71B3">
              <w:rPr>
                <w:rFonts w:asciiTheme="minorHAnsi" w:hAnsiTheme="minorHAnsi" w:cs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6BA98A05" w14:textId="77777777" w:rsidR="001A71B3" w:rsidRPr="001A71B3" w:rsidRDefault="001A71B3" w:rsidP="001A71B3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1A71B3">
              <w:rPr>
                <w:rFonts w:asciiTheme="minorHAnsi" w:hAnsiTheme="minorHAnsi" w:cs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6220CA7D" w14:textId="77777777" w:rsidR="001A71B3" w:rsidRPr="001A71B3" w:rsidRDefault="001A71B3" w:rsidP="001A71B3">
            <w:pPr>
              <w:rPr>
                <w:rFonts w:asciiTheme="minorHAnsi" w:hAnsiTheme="minorHAnsi" w:cstheme="minorHAnsi"/>
                <w:b/>
                <w:sz w:val="20"/>
                <w:vertAlign w:val="superscript"/>
              </w:rPr>
            </w:pPr>
            <w:r w:rsidRPr="001A71B3">
              <w:rPr>
                <w:rFonts w:asciiTheme="minorHAnsi" w:hAnsiTheme="minorHAnsi" w:cstheme="minorHAnsi"/>
                <w:b/>
                <w:sz w:val="20"/>
              </w:rPr>
              <w:t>Rok 3</w:t>
            </w:r>
            <w:r w:rsidRPr="001A71B3">
              <w:rPr>
                <w:rFonts w:asciiTheme="minorHAnsi" w:hAnsiTheme="minorHAnsi" w:cstheme="minorHAnsi"/>
                <w:b/>
                <w:sz w:val="20"/>
                <w:vertAlign w:val="superscript"/>
              </w:rPr>
              <w:footnoteReference w:id="5"/>
            </w:r>
            <w:r w:rsidRPr="001A71B3">
              <w:rPr>
                <w:rFonts w:asciiTheme="minorHAnsi" w:hAnsiTheme="minorHAnsi" w:cstheme="minorHAnsi"/>
                <w:b/>
                <w:sz w:val="20"/>
                <w:vertAlign w:val="superscript"/>
              </w:rPr>
              <w:t>)</w:t>
            </w:r>
          </w:p>
        </w:tc>
      </w:tr>
      <w:tr w:rsidR="001A71B3" w:rsidRPr="001A71B3" w14:paraId="7B47F1F8" w14:textId="77777777" w:rsidTr="00EE00D0">
        <w:tc>
          <w:tcPr>
            <w:tcW w:w="567" w:type="dxa"/>
            <w:shd w:val="clear" w:color="auto" w:fill="DDD9C3" w:themeFill="background2" w:themeFillShade="E6"/>
          </w:tcPr>
          <w:p w14:paraId="20E3B201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20"/>
              </w:rPr>
            </w:pPr>
            <w:r w:rsidRPr="001A71B3">
              <w:rPr>
                <w:rFonts w:asciiTheme="minorHAnsi" w:hAnsiTheme="minorHAnsi" w:cs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5A3097EB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20"/>
              </w:rPr>
            </w:pPr>
            <w:r w:rsidRPr="001A71B3">
              <w:rPr>
                <w:rFonts w:asciiTheme="minorHAnsi" w:hAnsiTheme="minorHAnsi" w:cstheme="minorHAnsi"/>
                <w:sz w:val="20"/>
              </w:rPr>
              <w:t>Oferent 1</w:t>
            </w:r>
          </w:p>
        </w:tc>
        <w:tc>
          <w:tcPr>
            <w:tcW w:w="1413" w:type="dxa"/>
          </w:tcPr>
          <w:p w14:paraId="1540FE1F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</w:tcPr>
          <w:p w14:paraId="7961A661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14:paraId="3238BD24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</w:tcPr>
          <w:p w14:paraId="45BCE91E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1A71B3" w:rsidRPr="001A71B3" w14:paraId="7FB4F0ED" w14:textId="77777777" w:rsidTr="00EE00D0">
        <w:tc>
          <w:tcPr>
            <w:tcW w:w="567" w:type="dxa"/>
            <w:shd w:val="clear" w:color="auto" w:fill="DDD9C3" w:themeFill="background2" w:themeFillShade="E6"/>
          </w:tcPr>
          <w:p w14:paraId="121AC1A4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20"/>
              </w:rPr>
            </w:pPr>
            <w:r w:rsidRPr="001A71B3">
              <w:rPr>
                <w:rFonts w:asciiTheme="minorHAnsi" w:hAnsiTheme="minorHAnsi" w:cs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7835E83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20"/>
              </w:rPr>
            </w:pPr>
            <w:r w:rsidRPr="001A71B3">
              <w:rPr>
                <w:rFonts w:asciiTheme="minorHAnsi" w:hAnsiTheme="minorHAnsi" w:cstheme="minorHAnsi"/>
                <w:sz w:val="20"/>
              </w:rPr>
              <w:t>Oferent 2</w:t>
            </w:r>
          </w:p>
        </w:tc>
        <w:tc>
          <w:tcPr>
            <w:tcW w:w="1413" w:type="dxa"/>
          </w:tcPr>
          <w:p w14:paraId="75CD8853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</w:tcPr>
          <w:p w14:paraId="68F3D5F4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14:paraId="6D63F0F1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</w:tcPr>
          <w:p w14:paraId="2E1F3EB2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1A71B3" w:rsidRPr="001A71B3" w14:paraId="291C86BE" w14:textId="77777777" w:rsidTr="00EE00D0">
        <w:tc>
          <w:tcPr>
            <w:tcW w:w="4966" w:type="dxa"/>
            <w:gridSpan w:val="2"/>
            <w:shd w:val="clear" w:color="auto" w:fill="DDD9C3" w:themeFill="background2" w:themeFillShade="E6"/>
          </w:tcPr>
          <w:p w14:paraId="5B8BB220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20"/>
              </w:rPr>
            </w:pPr>
            <w:r w:rsidRPr="001A71B3">
              <w:rPr>
                <w:rFonts w:asciiTheme="minorHAnsi" w:hAnsiTheme="minorHAnsi" w:cs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193D638C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</w:tcPr>
          <w:p w14:paraId="6320B73E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14:paraId="7922A701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</w:tcPr>
          <w:p w14:paraId="416DB744" w14:textId="77777777" w:rsidR="001A71B3" w:rsidRPr="001A71B3" w:rsidRDefault="001A71B3" w:rsidP="001A71B3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4669F519" w14:textId="77777777" w:rsidR="001A71B3" w:rsidRPr="001A71B3" w:rsidRDefault="001A71B3" w:rsidP="001A71B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9ECA442" w14:textId="77777777" w:rsidR="001A71B3" w:rsidRPr="001A71B3" w:rsidRDefault="001A71B3" w:rsidP="001A71B3">
      <w:pPr>
        <w:spacing w:after="200" w:line="276" w:lineRule="auto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1A71B3">
        <w:rPr>
          <w:rFonts w:asciiTheme="minorHAnsi" w:hAnsiTheme="minorHAnsi" w:cs="Verdana"/>
          <w:b/>
          <w:bCs/>
          <w:color w:val="auto"/>
          <w:sz w:val="22"/>
          <w:szCs w:val="22"/>
        </w:rPr>
        <w:br w:type="page"/>
      </w:r>
    </w:p>
    <w:p w14:paraId="3666728F" w14:textId="77777777" w:rsidR="001A71B3" w:rsidRPr="001A71B3" w:rsidRDefault="001A71B3" w:rsidP="001A71B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1A71B3"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VI.</w:t>
      </w:r>
      <w:r w:rsidRPr="001A71B3">
        <w:rPr>
          <w:rFonts w:asciiTheme="minorHAnsi" w:hAnsiTheme="minorHAnsi" w:cs="Verdana"/>
          <w:b/>
          <w:bCs/>
          <w:color w:val="auto"/>
          <w:sz w:val="22"/>
          <w:szCs w:val="22"/>
        </w:rPr>
        <w:tab/>
        <w:t>Inne informacje</w:t>
      </w: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1A71B3" w:rsidRPr="001A71B3" w14:paraId="3FF7D5A7" w14:textId="77777777" w:rsidTr="00EE00D0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45B816" w14:textId="77777777" w:rsidR="001A71B3" w:rsidRPr="001A71B3" w:rsidRDefault="001A71B3" w:rsidP="001A71B3">
            <w:pPr>
              <w:numPr>
                <w:ilvl w:val="0"/>
                <w:numId w:val="39"/>
              </w:numPr>
              <w:spacing w:after="200" w:line="276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71B3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74B3D930" w14:textId="77777777" w:rsidR="001A71B3" w:rsidRPr="001A71B3" w:rsidRDefault="001A71B3" w:rsidP="001A71B3">
            <w:pPr>
              <w:numPr>
                <w:ilvl w:val="0"/>
                <w:numId w:val="39"/>
              </w:numPr>
              <w:spacing w:after="200" w:line="276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71B3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2A0054B" w14:textId="77777777" w:rsidR="001A71B3" w:rsidRPr="001A71B3" w:rsidRDefault="001A71B3" w:rsidP="001A71B3">
            <w:pPr>
              <w:numPr>
                <w:ilvl w:val="0"/>
                <w:numId w:val="39"/>
              </w:numPr>
              <w:spacing w:after="200" w:line="276" w:lineRule="auto"/>
              <w:contextualSpacing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1A71B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Pr="001A71B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które mogą mieć znaczenie przy ocenie oferty, w tym odnoszące się do kalkulacji przewidywanych kosztów oraz oświadczeń zawartych w sekcji VII.</w:t>
            </w:r>
          </w:p>
        </w:tc>
      </w:tr>
      <w:tr w:rsidR="001A71B3" w:rsidRPr="001A71B3" w14:paraId="6A22E226" w14:textId="77777777" w:rsidTr="00EE00D0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CC457B" w14:textId="77777777" w:rsidR="001A71B3" w:rsidRPr="001A71B3" w:rsidRDefault="001A71B3" w:rsidP="001A71B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492430C" w14:textId="77777777" w:rsidR="001A71B3" w:rsidRPr="001A71B3" w:rsidRDefault="001A71B3" w:rsidP="001A71B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74AADE2" w14:textId="77777777" w:rsidR="001A71B3" w:rsidRPr="001A71B3" w:rsidRDefault="001A71B3" w:rsidP="001A71B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6FDAE63" w14:textId="77777777" w:rsidR="001A71B3" w:rsidRPr="001A71B3" w:rsidRDefault="001A71B3" w:rsidP="001A71B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1A71B3">
        <w:rPr>
          <w:rFonts w:asciiTheme="minorHAnsi" w:hAnsiTheme="minorHAnsi" w:cs="Verdana"/>
          <w:b/>
          <w:bCs/>
          <w:color w:val="auto"/>
          <w:sz w:val="22"/>
          <w:szCs w:val="22"/>
        </w:rPr>
        <w:t>VII.</w:t>
      </w:r>
      <w:r w:rsidRPr="001A71B3">
        <w:rPr>
          <w:rFonts w:asciiTheme="minorHAnsi" w:hAnsiTheme="minorHAnsi" w:cs="Verdana"/>
          <w:b/>
          <w:bCs/>
          <w:color w:val="auto"/>
          <w:sz w:val="22"/>
          <w:szCs w:val="22"/>
        </w:rPr>
        <w:tab/>
        <w:t>Oświadczenia</w:t>
      </w:r>
    </w:p>
    <w:p w14:paraId="2D17EC66" w14:textId="77777777" w:rsidR="001A71B3" w:rsidRPr="001A71B3" w:rsidRDefault="001A71B3" w:rsidP="001A71B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A71B3">
        <w:rPr>
          <w:rFonts w:asciiTheme="minorHAnsi" w:hAnsiTheme="minorHAnsi" w:cs="Verdana"/>
          <w:color w:val="auto"/>
          <w:sz w:val="18"/>
          <w:szCs w:val="18"/>
        </w:rPr>
        <w:t>Oświadczam(-my), że:</w:t>
      </w:r>
    </w:p>
    <w:p w14:paraId="09D4D621" w14:textId="77777777" w:rsidR="001A71B3" w:rsidRPr="001A71B3" w:rsidRDefault="001A71B3" w:rsidP="001A71B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A71B3">
        <w:rPr>
          <w:rFonts w:asciiTheme="minorHAnsi" w:hAnsiTheme="minorHAnsi" w:cs="Verdana"/>
          <w:color w:val="auto"/>
          <w:sz w:val="18"/>
          <w:szCs w:val="18"/>
        </w:rPr>
        <w:t>1)</w:t>
      </w:r>
      <w:r w:rsidRPr="001A71B3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Pr="001A71B3">
        <w:rPr>
          <w:rFonts w:asciiTheme="minorHAnsi" w:hAnsiTheme="minorHAnsi" w:cs="Verdana"/>
          <w:color w:val="auto"/>
          <w:sz w:val="18"/>
          <w:szCs w:val="18"/>
        </w:rPr>
        <w:br/>
        <w:t>oferenta(-</w:t>
      </w:r>
      <w:proofErr w:type="spellStart"/>
      <w:r w:rsidRPr="001A71B3">
        <w:rPr>
          <w:rFonts w:asciiTheme="minorHAnsi" w:hAnsiTheme="minorHAnsi" w:cs="Verdana"/>
          <w:color w:val="auto"/>
          <w:sz w:val="18"/>
          <w:szCs w:val="18"/>
        </w:rPr>
        <w:t>tów</w:t>
      </w:r>
      <w:proofErr w:type="spellEnd"/>
      <w:r w:rsidRPr="001A71B3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452777FF" w14:textId="77777777" w:rsidR="001A71B3" w:rsidRPr="001A71B3" w:rsidRDefault="001A71B3" w:rsidP="001A71B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A71B3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16333A78" w14:textId="77777777" w:rsidR="001A71B3" w:rsidRPr="001A71B3" w:rsidRDefault="001A71B3" w:rsidP="001A71B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A71B3">
        <w:rPr>
          <w:rFonts w:asciiTheme="minorHAnsi" w:hAnsiTheme="minorHAnsi" w:cs="Verdana"/>
          <w:color w:val="auto"/>
          <w:sz w:val="18"/>
          <w:szCs w:val="18"/>
        </w:rPr>
        <w:t>3)</w:t>
      </w:r>
      <w:r w:rsidRPr="001A71B3">
        <w:rPr>
          <w:rFonts w:asciiTheme="minorHAnsi" w:hAnsiTheme="minorHAnsi" w:cs="Verdana"/>
          <w:color w:val="auto"/>
          <w:sz w:val="18"/>
          <w:szCs w:val="18"/>
        </w:rPr>
        <w:tab/>
        <w:t>oferent* / oferenci* składający niniejszą ofertę nie zalega(-</w:t>
      </w:r>
      <w:proofErr w:type="gramStart"/>
      <w:r w:rsidRPr="001A71B3">
        <w:rPr>
          <w:rFonts w:asciiTheme="minorHAnsi" w:hAnsiTheme="minorHAnsi" w:cs="Verdana"/>
          <w:color w:val="auto"/>
          <w:sz w:val="18"/>
          <w:szCs w:val="18"/>
        </w:rPr>
        <w:t>ją)*</w:t>
      </w:r>
      <w:proofErr w:type="gramEnd"/>
      <w:r w:rsidRPr="001A71B3">
        <w:rPr>
          <w:rFonts w:asciiTheme="minorHAnsi" w:hAnsiTheme="minorHAnsi" w:cs="Verdana"/>
          <w:color w:val="auto"/>
          <w:sz w:val="18"/>
          <w:szCs w:val="18"/>
        </w:rPr>
        <w:t xml:space="preserve"> / zalega(-</w:t>
      </w:r>
      <w:proofErr w:type="gramStart"/>
      <w:r w:rsidRPr="001A71B3">
        <w:rPr>
          <w:rFonts w:asciiTheme="minorHAnsi" w:hAnsiTheme="minorHAnsi" w:cs="Verdana"/>
          <w:color w:val="auto"/>
          <w:sz w:val="18"/>
          <w:szCs w:val="18"/>
        </w:rPr>
        <w:t>ją)*</w:t>
      </w:r>
      <w:proofErr w:type="gramEnd"/>
      <w:r w:rsidRPr="001A71B3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zobowiązań podatkowych;</w:t>
      </w:r>
    </w:p>
    <w:p w14:paraId="4656D659" w14:textId="77777777" w:rsidR="001A71B3" w:rsidRPr="001A71B3" w:rsidRDefault="001A71B3" w:rsidP="001A71B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A71B3">
        <w:rPr>
          <w:rFonts w:asciiTheme="minorHAnsi" w:hAnsiTheme="minorHAnsi" w:cs="Verdana"/>
          <w:color w:val="auto"/>
          <w:sz w:val="18"/>
          <w:szCs w:val="18"/>
        </w:rPr>
        <w:t>4) oferent* / oferenci* składający niniejszą ofertę nie zalega(-</w:t>
      </w:r>
      <w:proofErr w:type="gramStart"/>
      <w:r w:rsidRPr="001A71B3">
        <w:rPr>
          <w:rFonts w:asciiTheme="minorHAnsi" w:hAnsiTheme="minorHAnsi" w:cs="Verdana"/>
          <w:color w:val="auto"/>
          <w:sz w:val="18"/>
          <w:szCs w:val="18"/>
        </w:rPr>
        <w:t>ją)*</w:t>
      </w:r>
      <w:proofErr w:type="gramEnd"/>
      <w:r w:rsidRPr="001A71B3">
        <w:rPr>
          <w:rFonts w:asciiTheme="minorHAnsi" w:hAnsiTheme="minorHAnsi" w:cs="Verdana"/>
          <w:color w:val="auto"/>
          <w:sz w:val="18"/>
          <w:szCs w:val="18"/>
        </w:rPr>
        <w:t xml:space="preserve"> / zalega(-</w:t>
      </w:r>
      <w:proofErr w:type="gramStart"/>
      <w:r w:rsidRPr="001A71B3">
        <w:rPr>
          <w:rFonts w:asciiTheme="minorHAnsi" w:hAnsiTheme="minorHAnsi" w:cs="Verdana"/>
          <w:color w:val="auto"/>
          <w:sz w:val="18"/>
          <w:szCs w:val="18"/>
        </w:rPr>
        <w:t>ją)*</w:t>
      </w:r>
      <w:proofErr w:type="gramEnd"/>
      <w:r w:rsidRPr="001A71B3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składek na ubezpieczenia społeczne;</w:t>
      </w:r>
    </w:p>
    <w:p w14:paraId="0C69FC7C" w14:textId="77777777" w:rsidR="001A71B3" w:rsidRPr="001A71B3" w:rsidRDefault="001A71B3" w:rsidP="001A71B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A71B3">
        <w:rPr>
          <w:rFonts w:asciiTheme="minorHAnsi" w:hAnsiTheme="minorHAnsi" w:cs="Verdana"/>
          <w:color w:val="auto"/>
          <w:sz w:val="18"/>
          <w:szCs w:val="18"/>
        </w:rPr>
        <w:t>5)</w:t>
      </w:r>
      <w:r w:rsidRPr="001A71B3">
        <w:rPr>
          <w:rFonts w:asciiTheme="minorHAnsi" w:hAnsiTheme="minorHAnsi" w:cs="Verdana"/>
          <w:color w:val="auto"/>
          <w:sz w:val="18"/>
          <w:szCs w:val="18"/>
        </w:rPr>
        <w:tab/>
        <w:t>dane zawarte w części II niniejszej oferty są zgodne z Krajowym Rejestrem Sądowym* / właściwą ewidencją*;</w:t>
      </w:r>
    </w:p>
    <w:p w14:paraId="5907E6F4" w14:textId="77777777" w:rsidR="001A71B3" w:rsidRPr="001A71B3" w:rsidRDefault="001A71B3" w:rsidP="001A71B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A71B3">
        <w:rPr>
          <w:rFonts w:asciiTheme="minorHAnsi" w:hAnsiTheme="minorHAnsi" w:cs="Verdana"/>
          <w:color w:val="auto"/>
          <w:sz w:val="18"/>
          <w:szCs w:val="18"/>
        </w:rPr>
        <w:t>6)</w:t>
      </w:r>
      <w:r w:rsidRPr="001A71B3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informacje podane w ofercie oraz załącznikach są zgodne z aktualnym stanem prawnym </w:t>
      </w:r>
      <w:r w:rsidRPr="001A71B3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1F340A8A" w14:textId="77777777" w:rsidR="001A71B3" w:rsidRPr="001A71B3" w:rsidRDefault="001A71B3" w:rsidP="001A71B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A71B3">
        <w:rPr>
          <w:rFonts w:asciiTheme="minorHAnsi" w:hAnsiTheme="minorHAnsi" w:cs="Verdana"/>
          <w:color w:val="auto"/>
          <w:sz w:val="18"/>
          <w:szCs w:val="18"/>
        </w:rPr>
        <w:t>7)</w:t>
      </w:r>
      <w:r w:rsidRPr="001A71B3">
        <w:rPr>
          <w:rFonts w:asciiTheme="minorHAnsi" w:hAnsiTheme="minorHAnsi" w:cs="Verdana"/>
          <w:color w:val="auto"/>
          <w:sz w:val="18"/>
          <w:szCs w:val="18"/>
        </w:rPr>
        <w:tab/>
        <w:t xml:space="preserve">w zakresie związanym z otwartym konkursem ofert, w tym z gromadzeniem, przetwarzaniem </w:t>
      </w:r>
      <w:r w:rsidRPr="001A71B3">
        <w:rPr>
          <w:rFonts w:asciiTheme="minorHAnsi" w:hAnsiTheme="minorHAnsi" w:cs="Verdana"/>
          <w:color w:val="auto"/>
          <w:sz w:val="18"/>
          <w:szCs w:val="18"/>
        </w:rPr>
        <w:br/>
        <w:t xml:space="preserve">i przekazywaniem danych osobowych, a także wprowadzaniem ich do systemów informatycznych, osoby, których dotyczą te dane, złożyły stosowne oświadczenia zgodnie z przepisami o ochronie danych osobowych. </w:t>
      </w:r>
    </w:p>
    <w:p w14:paraId="2A851931" w14:textId="77777777" w:rsidR="001A71B3" w:rsidRPr="001A71B3" w:rsidRDefault="001A71B3" w:rsidP="001A71B3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4F242419" w14:textId="77777777" w:rsidR="001A71B3" w:rsidRPr="001A71B3" w:rsidRDefault="001A71B3" w:rsidP="001A71B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3889AEDF" w14:textId="77777777" w:rsidR="001A71B3" w:rsidRPr="001A71B3" w:rsidRDefault="001A71B3" w:rsidP="001A71B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1506680C" w14:textId="77777777" w:rsidR="001A71B3" w:rsidRPr="001A71B3" w:rsidRDefault="001A71B3" w:rsidP="001A71B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31D24F54" w14:textId="77777777" w:rsidR="001A71B3" w:rsidRPr="001A71B3" w:rsidRDefault="001A71B3" w:rsidP="001A71B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1A71B3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                                                        Data ........................................................</w:t>
      </w:r>
    </w:p>
    <w:p w14:paraId="6C3A217B" w14:textId="77777777" w:rsidR="001A71B3" w:rsidRPr="001A71B3" w:rsidRDefault="001A71B3" w:rsidP="001A71B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1A71B3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0D234EF8" w14:textId="77777777" w:rsidR="001A71B3" w:rsidRPr="001A71B3" w:rsidRDefault="001A71B3" w:rsidP="001A71B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1A71B3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1E992722" w14:textId="77777777" w:rsidR="001A71B3" w:rsidRPr="001A71B3" w:rsidRDefault="001A71B3" w:rsidP="001A71B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1A71B3">
        <w:rPr>
          <w:rFonts w:asciiTheme="minorHAnsi" w:hAnsiTheme="minorHAnsi" w:cs="Verdana"/>
          <w:color w:val="auto"/>
          <w:sz w:val="16"/>
          <w:szCs w:val="16"/>
        </w:rPr>
        <w:t xml:space="preserve">(podpis osoby upoważnionej lub podpisy </w:t>
      </w:r>
    </w:p>
    <w:p w14:paraId="747F0F2D" w14:textId="77777777" w:rsidR="001A71B3" w:rsidRPr="001A71B3" w:rsidRDefault="001A71B3" w:rsidP="001A71B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1A71B3">
        <w:rPr>
          <w:rFonts w:asciiTheme="minorHAnsi" w:hAnsiTheme="minorHAnsi" w:cs="Verdana"/>
          <w:color w:val="auto"/>
          <w:sz w:val="16"/>
          <w:szCs w:val="16"/>
        </w:rPr>
        <w:t xml:space="preserve">osób upoważnionych do składania oświadczeń </w:t>
      </w:r>
    </w:p>
    <w:p w14:paraId="49762AA8" w14:textId="77777777" w:rsidR="001A71B3" w:rsidRPr="001A71B3" w:rsidRDefault="001A71B3" w:rsidP="001A71B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1A71B3">
        <w:rPr>
          <w:rFonts w:asciiTheme="minorHAnsi" w:hAnsiTheme="minorHAnsi" w:cs="Verdana"/>
          <w:color w:val="auto"/>
          <w:sz w:val="16"/>
          <w:szCs w:val="16"/>
        </w:rPr>
        <w:t>woli w imieniu oferentów)</w:t>
      </w:r>
    </w:p>
    <w:p w14:paraId="554F4BDE" w14:textId="77777777" w:rsidR="001A71B3" w:rsidRPr="001A71B3" w:rsidRDefault="001A71B3" w:rsidP="001A71B3">
      <w:pPr>
        <w:spacing w:after="200" w:line="276" w:lineRule="auto"/>
        <w:rPr>
          <w:rFonts w:asciiTheme="minorHAnsi" w:hAnsiTheme="minorHAnsi" w:cs="Verdana"/>
          <w:color w:val="auto"/>
          <w:sz w:val="20"/>
          <w:szCs w:val="20"/>
        </w:rPr>
      </w:pPr>
      <w:r w:rsidRPr="001A71B3">
        <w:rPr>
          <w:rFonts w:asciiTheme="minorHAnsi" w:hAnsiTheme="minorHAnsi" w:cs="Verdana"/>
          <w:color w:val="auto"/>
          <w:sz w:val="20"/>
          <w:szCs w:val="20"/>
        </w:rPr>
        <w:tab/>
      </w:r>
    </w:p>
    <w:p w14:paraId="5E1E5F82" w14:textId="77777777" w:rsidR="00BE2E0E" w:rsidRPr="001A71B3" w:rsidRDefault="00BE2E0E" w:rsidP="001A71B3">
      <w:pPr>
        <w:spacing w:after="200" w:line="276" w:lineRule="auto"/>
        <w:rPr>
          <w:rFonts w:asciiTheme="minorHAnsi" w:hAnsiTheme="minorHAnsi" w:cs="Verdana"/>
          <w:color w:val="auto"/>
          <w:sz w:val="20"/>
          <w:szCs w:val="20"/>
        </w:rPr>
      </w:pPr>
    </w:p>
    <w:sectPr w:rsidR="00BE2E0E" w:rsidRPr="001A71B3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91D73" w14:textId="77777777" w:rsidR="00685589" w:rsidRDefault="00685589">
      <w:r>
        <w:separator/>
      </w:r>
    </w:p>
  </w:endnote>
  <w:endnote w:type="continuationSeparator" w:id="0">
    <w:p w14:paraId="3EC31D21" w14:textId="77777777" w:rsidR="00685589" w:rsidRDefault="00685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EE"/>
    <w:family w:val="auto"/>
    <w:pitch w:val="variable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33355" w14:textId="77777777" w:rsidR="004A5582" w:rsidRDefault="004A55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EndPr/>
    <w:sdtContent>
      <w:p w14:paraId="1AF0592C" w14:textId="77777777" w:rsidR="004A5582" w:rsidRDefault="007C625D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4A5582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1A71B3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199C04F" w14:textId="77777777" w:rsidR="004A5582" w:rsidRDefault="004A558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554DC" w14:textId="77777777" w:rsidR="004A5582" w:rsidRDefault="004A55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36C6B" w14:textId="77777777" w:rsidR="00685589" w:rsidRDefault="00685589">
      <w:r>
        <w:separator/>
      </w:r>
    </w:p>
  </w:footnote>
  <w:footnote w:type="continuationSeparator" w:id="0">
    <w:p w14:paraId="44C0C2B4" w14:textId="77777777" w:rsidR="00685589" w:rsidRDefault="00685589">
      <w:r>
        <w:continuationSeparator/>
      </w:r>
    </w:p>
  </w:footnote>
  <w:footnote w:id="1">
    <w:p w14:paraId="7214D567" w14:textId="77777777" w:rsidR="001A71B3" w:rsidRPr="003A2508" w:rsidRDefault="001A71B3" w:rsidP="001A71B3">
      <w:pPr>
        <w:widowControl w:val="0"/>
        <w:autoSpaceDE w:val="0"/>
        <w:autoSpaceDN w:val="0"/>
        <w:adjustRightInd w:val="0"/>
        <w:ind w:left="284" w:hanging="284"/>
        <w:jc w:val="both"/>
        <w:rPr>
          <w:sz w:val="18"/>
          <w:szCs w:val="18"/>
        </w:rPr>
      </w:pPr>
      <w:r w:rsidRPr="0069455F">
        <w:rPr>
          <w:sz w:val="16"/>
          <w:szCs w:val="16"/>
          <w:vertAlign w:val="superscript"/>
        </w:rPr>
        <w:footnoteRef/>
      </w:r>
      <w:proofErr w:type="gramStart"/>
      <w:r w:rsidRPr="0069455F">
        <w:rPr>
          <w:sz w:val="16"/>
          <w:szCs w:val="16"/>
          <w:vertAlign w:val="superscript"/>
        </w:rPr>
        <w:t>)</w:t>
      </w:r>
      <w:r w:rsidRPr="0069455F">
        <w:rPr>
          <w:sz w:val="18"/>
          <w:szCs w:val="18"/>
          <w:vertAlign w:val="superscript"/>
        </w:rPr>
        <w:t xml:space="preserve"> </w:t>
      </w:r>
      <w:r>
        <w:rPr>
          <w:sz w:val="18"/>
          <w:szCs w:val="18"/>
        </w:rPr>
        <w:t xml:space="preserve">  </w:t>
      </w:r>
      <w:proofErr w:type="gramEnd"/>
      <w:r>
        <w:rPr>
          <w:sz w:val="18"/>
          <w:szCs w:val="18"/>
        </w:rPr>
        <w:t xml:space="preserve"> </w:t>
      </w:r>
      <w:r w:rsidRPr="003A2508">
        <w:rPr>
          <w:sz w:val="18"/>
          <w:szCs w:val="18"/>
        </w:rPr>
        <w:t>Wypełnić jedynie w przypadku, gdy oferta została złożona w związku z ogłoszonym przez organ otwartym konkursem ofert</w:t>
      </w:r>
    </w:p>
  </w:footnote>
  <w:footnote w:id="2">
    <w:p w14:paraId="244BBECA" w14:textId="77777777" w:rsidR="001A71B3" w:rsidRPr="003A2508" w:rsidRDefault="001A71B3" w:rsidP="001A71B3">
      <w:pPr>
        <w:widowControl w:val="0"/>
        <w:autoSpaceDE w:val="0"/>
        <w:autoSpaceDN w:val="0"/>
        <w:adjustRightInd w:val="0"/>
        <w:ind w:left="284" w:hanging="284"/>
        <w:jc w:val="both"/>
        <w:rPr>
          <w:sz w:val="18"/>
          <w:szCs w:val="18"/>
        </w:rPr>
      </w:pPr>
      <w:r w:rsidRPr="0069455F">
        <w:rPr>
          <w:rFonts w:cstheme="minorHAnsi"/>
          <w:sz w:val="16"/>
          <w:szCs w:val="16"/>
          <w:vertAlign w:val="superscript"/>
        </w:rPr>
        <w:footnoteRef/>
      </w:r>
      <w:proofErr w:type="gramStart"/>
      <w:r w:rsidRPr="0069455F">
        <w:rPr>
          <w:rFonts w:cstheme="minorHAnsi"/>
          <w:sz w:val="16"/>
          <w:szCs w:val="16"/>
          <w:vertAlign w:val="superscript"/>
        </w:rPr>
        <w:t>)</w:t>
      </w:r>
      <w:r w:rsidRPr="0069455F">
        <w:rPr>
          <w:sz w:val="18"/>
          <w:szCs w:val="18"/>
          <w:vertAlign w:val="superscript"/>
        </w:rPr>
        <w:t xml:space="preserve"> </w:t>
      </w:r>
      <w:r>
        <w:rPr>
          <w:sz w:val="18"/>
          <w:szCs w:val="18"/>
        </w:rPr>
        <w:t xml:space="preserve"> </w:t>
      </w:r>
      <w:r w:rsidRPr="00FE7076">
        <w:rPr>
          <w:sz w:val="18"/>
          <w:szCs w:val="18"/>
        </w:rPr>
        <w:t>Dotyczy</w:t>
      </w:r>
      <w:proofErr w:type="gramEnd"/>
      <w:r w:rsidRPr="00FE7076">
        <w:rPr>
          <w:sz w:val="18"/>
          <w:szCs w:val="18"/>
        </w:rPr>
        <w:t xml:space="preserve"> zakresu działania tej części zadania, która będzie realizowana przez podmiot niebędący stroną umowy, o którym mowa w art. 16 ust. 4 ustawy z dnia 24 kwietnia </w:t>
      </w:r>
      <w:proofErr w:type="gramStart"/>
      <w:r w:rsidRPr="00FE7076">
        <w:rPr>
          <w:sz w:val="18"/>
          <w:szCs w:val="18"/>
        </w:rPr>
        <w:t>2003  r.</w:t>
      </w:r>
      <w:proofErr w:type="gramEnd"/>
      <w:r w:rsidRPr="00FE7076">
        <w:rPr>
          <w:sz w:val="18"/>
          <w:szCs w:val="18"/>
        </w:rPr>
        <w:t xml:space="preserve"> o działalności pożytku publicznego i o wolontariacie.</w:t>
      </w:r>
    </w:p>
  </w:footnote>
  <w:footnote w:id="3">
    <w:p w14:paraId="08E3144B" w14:textId="77777777" w:rsidR="001A71B3" w:rsidRPr="00F621DF" w:rsidRDefault="001A71B3" w:rsidP="001A71B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>
        <w:rPr>
          <w:rFonts w:asciiTheme="minorHAnsi" w:hAnsiTheme="minorHAnsi" w:cstheme="minorHAnsi"/>
          <w:sz w:val="18"/>
          <w:szCs w:val="18"/>
        </w:rPr>
        <w:t>.</w:t>
      </w:r>
    </w:p>
  </w:footnote>
  <w:footnote w:id="4">
    <w:p w14:paraId="0A8E2A9C" w14:textId="77777777" w:rsidR="001A71B3" w:rsidRDefault="001A71B3" w:rsidP="001A71B3">
      <w:pPr>
        <w:widowControl w:val="0"/>
        <w:autoSpaceDE w:val="0"/>
        <w:autoSpaceDN w:val="0"/>
        <w:adjustRightInd w:val="0"/>
        <w:jc w:val="both"/>
      </w:pPr>
      <w:r w:rsidRPr="00381637">
        <w:rPr>
          <w:rFonts w:cstheme="minorHAnsi"/>
          <w:sz w:val="16"/>
          <w:szCs w:val="16"/>
          <w:vertAlign w:val="superscript"/>
        </w:rPr>
        <w:footnoteRef/>
      </w:r>
      <w:r w:rsidRPr="00381637">
        <w:rPr>
          <w:rFonts w:cstheme="minorHAnsi"/>
          <w:sz w:val="16"/>
          <w:szCs w:val="16"/>
          <w:vertAlign w:val="superscript"/>
        </w:rPr>
        <w:t>)</w:t>
      </w:r>
      <w:r w:rsidRPr="00F621DF">
        <w:rPr>
          <w:rFonts w:cstheme="minorHAnsi"/>
          <w:sz w:val="18"/>
          <w:szCs w:val="18"/>
        </w:rPr>
        <w:t xml:space="preserve"> Sekcję V.C należy uzupełnić w przypadku oferty wspólnej.</w:t>
      </w:r>
    </w:p>
  </w:footnote>
  <w:footnote w:id="5">
    <w:p w14:paraId="0B056057" w14:textId="77777777" w:rsidR="001A71B3" w:rsidRPr="00F621DF" w:rsidRDefault="001A71B3" w:rsidP="001A71B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C6D94" w14:textId="77777777" w:rsidR="004A5582" w:rsidRDefault="004A558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AECB2" w14:textId="77777777" w:rsidR="004A5582" w:rsidRDefault="004A558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A730E" w14:textId="77777777" w:rsidR="004A5582" w:rsidRDefault="004A55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184979"/>
    <w:multiLevelType w:val="hybridMultilevel"/>
    <w:tmpl w:val="851297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4439941">
    <w:abstractNumId w:val="1"/>
  </w:num>
  <w:num w:numId="2" w16cid:durableId="1276601882">
    <w:abstractNumId w:val="2"/>
  </w:num>
  <w:num w:numId="3" w16cid:durableId="731194082">
    <w:abstractNumId w:val="3"/>
  </w:num>
  <w:num w:numId="4" w16cid:durableId="943030169">
    <w:abstractNumId w:val="4"/>
  </w:num>
  <w:num w:numId="5" w16cid:durableId="1999455622">
    <w:abstractNumId w:val="5"/>
  </w:num>
  <w:num w:numId="6" w16cid:durableId="1654678050">
    <w:abstractNumId w:val="6"/>
  </w:num>
  <w:num w:numId="7" w16cid:durableId="2098359666">
    <w:abstractNumId w:val="7"/>
  </w:num>
  <w:num w:numId="8" w16cid:durableId="806700804">
    <w:abstractNumId w:val="8"/>
  </w:num>
  <w:num w:numId="9" w16cid:durableId="418335202">
    <w:abstractNumId w:val="9"/>
  </w:num>
  <w:num w:numId="10" w16cid:durableId="191577076">
    <w:abstractNumId w:val="28"/>
  </w:num>
  <w:num w:numId="11" w16cid:durableId="1981497745">
    <w:abstractNumId w:val="33"/>
  </w:num>
  <w:num w:numId="12" w16cid:durableId="1827236657">
    <w:abstractNumId w:val="27"/>
  </w:num>
  <w:num w:numId="13" w16cid:durableId="1217356241">
    <w:abstractNumId w:val="31"/>
  </w:num>
  <w:num w:numId="14" w16cid:durableId="489490630">
    <w:abstractNumId w:val="34"/>
  </w:num>
  <w:num w:numId="15" w16cid:durableId="265506744">
    <w:abstractNumId w:val="0"/>
  </w:num>
  <w:num w:numId="16" w16cid:durableId="1340426563">
    <w:abstractNumId w:val="20"/>
  </w:num>
  <w:num w:numId="17" w16cid:durableId="1629318744">
    <w:abstractNumId w:val="24"/>
  </w:num>
  <w:num w:numId="18" w16cid:durableId="219053885">
    <w:abstractNumId w:val="11"/>
  </w:num>
  <w:num w:numId="19" w16cid:durableId="170025121">
    <w:abstractNumId w:val="29"/>
  </w:num>
  <w:num w:numId="20" w16cid:durableId="1218476169">
    <w:abstractNumId w:val="38"/>
  </w:num>
  <w:num w:numId="21" w16cid:durableId="1967277968">
    <w:abstractNumId w:val="36"/>
  </w:num>
  <w:num w:numId="22" w16cid:durableId="1178542421">
    <w:abstractNumId w:val="12"/>
  </w:num>
  <w:num w:numId="23" w16cid:durableId="1958753759">
    <w:abstractNumId w:val="15"/>
  </w:num>
  <w:num w:numId="24" w16cid:durableId="104217319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47154170">
    <w:abstractNumId w:val="23"/>
  </w:num>
  <w:num w:numId="26" w16cid:durableId="37513472">
    <w:abstractNumId w:val="13"/>
  </w:num>
  <w:num w:numId="27" w16cid:durableId="541138206">
    <w:abstractNumId w:val="19"/>
  </w:num>
  <w:num w:numId="28" w16cid:durableId="1570385861">
    <w:abstractNumId w:val="14"/>
  </w:num>
  <w:num w:numId="29" w16cid:durableId="1576086664">
    <w:abstractNumId w:val="37"/>
  </w:num>
  <w:num w:numId="30" w16cid:durableId="1970745842">
    <w:abstractNumId w:val="26"/>
  </w:num>
  <w:num w:numId="31" w16cid:durableId="1351182850">
    <w:abstractNumId w:val="17"/>
  </w:num>
  <w:num w:numId="32" w16cid:durableId="1938711054">
    <w:abstractNumId w:val="32"/>
  </w:num>
  <w:num w:numId="33" w16cid:durableId="1844665629">
    <w:abstractNumId w:val="30"/>
  </w:num>
  <w:num w:numId="34" w16cid:durableId="649135369">
    <w:abstractNumId w:val="25"/>
  </w:num>
  <w:num w:numId="35" w16cid:durableId="1542744883">
    <w:abstractNumId w:val="10"/>
  </w:num>
  <w:num w:numId="36" w16cid:durableId="2139370748">
    <w:abstractNumId w:val="22"/>
  </w:num>
  <w:num w:numId="37" w16cid:durableId="1731339513">
    <w:abstractNumId w:val="16"/>
  </w:num>
  <w:num w:numId="38" w16cid:durableId="107971026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55889715">
    <w:abstractNumId w:val="35"/>
  </w:num>
  <w:num w:numId="40" w16cid:durableId="72780276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E7F23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1B5"/>
    <w:rsid w:val="001668F1"/>
    <w:rsid w:val="00167961"/>
    <w:rsid w:val="00167FF0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1B3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C7F66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6C0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573BA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3763"/>
    <w:rsid w:val="002944DF"/>
    <w:rsid w:val="002961AA"/>
    <w:rsid w:val="00297CBA"/>
    <w:rsid w:val="002A1138"/>
    <w:rsid w:val="002A3B30"/>
    <w:rsid w:val="002A4F3B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8A6"/>
    <w:rsid w:val="002C3FC7"/>
    <w:rsid w:val="002D02E5"/>
    <w:rsid w:val="002D0408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4BD4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6BB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53AF"/>
    <w:rsid w:val="00387288"/>
    <w:rsid w:val="0039141A"/>
    <w:rsid w:val="003930CB"/>
    <w:rsid w:val="00394285"/>
    <w:rsid w:val="00395410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0CB3"/>
    <w:rsid w:val="003B113B"/>
    <w:rsid w:val="003B48D3"/>
    <w:rsid w:val="003B558A"/>
    <w:rsid w:val="003B6C28"/>
    <w:rsid w:val="003B76FF"/>
    <w:rsid w:val="003C0395"/>
    <w:rsid w:val="003C115B"/>
    <w:rsid w:val="003C148F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82D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2DB"/>
    <w:rsid w:val="004A5582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2DCE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053E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17E5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BE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5589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0ED2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35FA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77375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25D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5E49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26F9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3EF"/>
    <w:rsid w:val="00A419DA"/>
    <w:rsid w:val="00A41CDD"/>
    <w:rsid w:val="00A437CC"/>
    <w:rsid w:val="00A43C36"/>
    <w:rsid w:val="00A44337"/>
    <w:rsid w:val="00A45A77"/>
    <w:rsid w:val="00A46C06"/>
    <w:rsid w:val="00A46E3F"/>
    <w:rsid w:val="00A4759D"/>
    <w:rsid w:val="00A47815"/>
    <w:rsid w:val="00A50D28"/>
    <w:rsid w:val="00A51CB2"/>
    <w:rsid w:val="00A527CF"/>
    <w:rsid w:val="00A55837"/>
    <w:rsid w:val="00A56388"/>
    <w:rsid w:val="00A5704D"/>
    <w:rsid w:val="00A573DC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2CAD"/>
    <w:rsid w:val="00AB329C"/>
    <w:rsid w:val="00AB6570"/>
    <w:rsid w:val="00AC1369"/>
    <w:rsid w:val="00AC2F03"/>
    <w:rsid w:val="00AC3408"/>
    <w:rsid w:val="00AC38C8"/>
    <w:rsid w:val="00AC55C7"/>
    <w:rsid w:val="00AC5831"/>
    <w:rsid w:val="00AC74EC"/>
    <w:rsid w:val="00AD0777"/>
    <w:rsid w:val="00AD2E1E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696F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14D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0C"/>
    <w:rsid w:val="00C52594"/>
    <w:rsid w:val="00C531CA"/>
    <w:rsid w:val="00C53319"/>
    <w:rsid w:val="00C537C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BA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5DFD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1BB3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5739E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28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1BB5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1DBB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6D80"/>
    <w:rsid w:val="00F770C9"/>
    <w:rsid w:val="00F817C4"/>
    <w:rsid w:val="00F82D96"/>
    <w:rsid w:val="00F8445E"/>
    <w:rsid w:val="00F84C72"/>
    <w:rsid w:val="00F85E17"/>
    <w:rsid w:val="00F86EFE"/>
    <w:rsid w:val="00F95DDF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7235EB"/>
  <w15:docId w15:val="{E0B89CC5-CF16-45FF-986D-039409B33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character" w:customStyle="1" w:styleId="markedcontent">
    <w:name w:val="markedcontent"/>
    <w:basedOn w:val="Domylnaczcionkaakapitu"/>
    <w:rsid w:val="006F0ED2"/>
  </w:style>
  <w:style w:type="paragraph" w:styleId="Bezodstpw">
    <w:name w:val="No Spacing"/>
    <w:uiPriority w:val="1"/>
    <w:qFormat/>
    <w:rsid w:val="002116C0"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99561-718A-4282-8A3D-20947545D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1038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UGOKZ</cp:lastModifiedBy>
  <cp:revision>2</cp:revision>
  <cp:lastPrinted>2023-01-02T09:20:00Z</cp:lastPrinted>
  <dcterms:created xsi:type="dcterms:W3CDTF">2026-04-08T06:42:00Z</dcterms:created>
  <dcterms:modified xsi:type="dcterms:W3CDTF">2026-04-08T06:42:00Z</dcterms:modified>
</cp:coreProperties>
</file>